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BE246F" w14:textId="2242A6E0" w:rsidR="00EB2AE4" w:rsidRDefault="00EB2AE4" w:rsidP="0056603E">
      <w:pPr>
        <w:autoSpaceDE w:val="0"/>
        <w:ind w:left="3969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Załącznik nr 1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br/>
        <w:t xml:space="preserve">do Regulaminu Zakładowego Funduszu Świadczeń Socjalnych </w:t>
      </w:r>
      <w:r w:rsidR="0056603E">
        <w:rPr>
          <w:rFonts w:cs="Times New Roman"/>
          <w:color w:val="000000"/>
          <w:sz w:val="22"/>
          <w:szCs w:val="22"/>
        </w:rPr>
        <w:t>wprowadzonego Zarządzeniem nr 29/2020 z dn. 13.12.2020 r.</w:t>
      </w:r>
    </w:p>
    <w:p w14:paraId="678880BA" w14:textId="77777777" w:rsidR="00EB2AE4" w:rsidRDefault="00EB2AE4">
      <w:pPr>
        <w:autoSpaceDE w:val="0"/>
        <w:jc w:val="both"/>
        <w:rPr>
          <w:rFonts w:cs="Times New Roman"/>
          <w:color w:val="000000"/>
          <w:sz w:val="22"/>
          <w:szCs w:val="22"/>
        </w:rPr>
      </w:pPr>
    </w:p>
    <w:p w14:paraId="7ABF4791" w14:textId="77777777" w:rsidR="00EB2AE4" w:rsidRDefault="00EB2AE4">
      <w:pPr>
        <w:autoSpaceDE w:val="0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PLAN DOCHODÓW I WYDATKÓW </w:t>
      </w:r>
      <w:r>
        <w:rPr>
          <w:rFonts w:cs="Times New Roman"/>
          <w:b/>
          <w:bCs/>
          <w:color w:val="000000"/>
          <w:sz w:val="28"/>
          <w:szCs w:val="28"/>
        </w:rPr>
        <w:br/>
        <w:t>ZAKŁADOWEGO FUNDUSZU ŚWIADCZEŃ SOCJALNYCH</w:t>
      </w:r>
    </w:p>
    <w:p w14:paraId="17298A60" w14:textId="77777777" w:rsidR="00EB2AE4" w:rsidRDefault="00EB2AE4">
      <w:pPr>
        <w:autoSpaceDE w:val="0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CENTRUM USŁUG WSPÓLNYCH W BRZEŚCIU KUJAWSKIM</w:t>
      </w:r>
    </w:p>
    <w:p w14:paraId="2FAE52BA" w14:textId="77777777" w:rsidR="00EB2AE4" w:rsidRDefault="00EB2AE4">
      <w:pPr>
        <w:autoSpaceDE w:val="0"/>
        <w:spacing w:line="276" w:lineRule="auto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sporządzony w dniu …………………………</w:t>
      </w:r>
    </w:p>
    <w:p w14:paraId="4DA878D8" w14:textId="77777777" w:rsidR="00EB2AE4" w:rsidRDefault="00EB2AE4">
      <w:pPr>
        <w:autoSpaceDE w:val="0"/>
        <w:spacing w:line="276" w:lineRule="auto"/>
        <w:jc w:val="both"/>
        <w:rPr>
          <w:rFonts w:cs="Times New Roman"/>
          <w:color w:val="000000"/>
        </w:rPr>
      </w:pPr>
    </w:p>
    <w:p w14:paraId="5330D70D" w14:textId="77777777" w:rsidR="00EB2AE4" w:rsidRDefault="00EB2AE4">
      <w:pPr>
        <w:autoSpaceDE w:val="0"/>
        <w:spacing w:line="360" w:lineRule="auto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1</w:t>
      </w:r>
      <w:r>
        <w:rPr>
          <w:rFonts w:cs="Times New Roman"/>
          <w:color w:val="000000"/>
        </w:rPr>
        <w:t xml:space="preserve">. Stan środków na dzień  …………………..                                               </w:t>
      </w:r>
    </w:p>
    <w:p w14:paraId="13B6ECBC" w14:textId="77777777" w:rsidR="00EB2AE4" w:rsidRDefault="00EB2AE4">
      <w:pPr>
        <w:autoSpaceDE w:val="0"/>
        <w:spacing w:line="360" w:lineRule="auto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2.</w:t>
      </w:r>
      <w:r>
        <w:rPr>
          <w:rFonts w:cs="Times New Roman"/>
          <w:color w:val="000000"/>
        </w:rPr>
        <w:t xml:space="preserve"> Odpis ZFŚS w ……………….. roku, w tym:</w:t>
      </w:r>
      <w:r>
        <w:rPr>
          <w:rFonts w:cs="Times New Roman"/>
          <w:color w:val="000000"/>
        </w:rPr>
        <w:br/>
        <w:t>a) do ………</w:t>
      </w:r>
      <w:r>
        <w:rPr>
          <w:rFonts w:cs="Times New Roman"/>
          <w:color w:val="000000"/>
        </w:rPr>
        <w:br/>
        <w:t>b) do ………</w:t>
      </w:r>
    </w:p>
    <w:p w14:paraId="6BA4A80F" w14:textId="77777777" w:rsidR="00EB2AE4" w:rsidRDefault="00EB2AE4">
      <w:pPr>
        <w:autoSpaceDE w:val="0"/>
        <w:spacing w:line="360" w:lineRule="auto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3.</w:t>
      </w:r>
      <w:r>
        <w:rPr>
          <w:rFonts w:cs="Times New Roman"/>
          <w:color w:val="000000"/>
        </w:rPr>
        <w:t xml:space="preserve"> Dochód łącznie( pkt 1 i 2) =  ………………                                            </w:t>
      </w:r>
    </w:p>
    <w:p w14:paraId="26D03765" w14:textId="77777777" w:rsidR="00EB2AE4" w:rsidRDefault="00EB2AE4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4.</w:t>
      </w:r>
      <w:r>
        <w:rPr>
          <w:rFonts w:cs="Times New Roman"/>
          <w:color w:val="000000"/>
        </w:rPr>
        <w:t xml:space="preserve"> Podział środków ZFŚS, o których mowa w pkt 3:</w:t>
      </w:r>
    </w:p>
    <w:p w14:paraId="1CE9DF8E" w14:textId="77777777" w:rsidR="00EB2AE4" w:rsidRDefault="00EB2AE4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a) wypoczynek pracownika zorganizowany we własnym zakresie: ……………………………….</w:t>
      </w:r>
    </w:p>
    <w:p w14:paraId="53321776" w14:textId="77777777" w:rsidR="00EB2AE4" w:rsidRDefault="00EB2AE4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b) pomoc finansowa-   zapomoga pieniężna:                                    ……………………………….</w:t>
      </w:r>
    </w:p>
    <w:p w14:paraId="43BAF1A5" w14:textId="77777777" w:rsidR="00EB2AE4" w:rsidRDefault="00EB2AE4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c) działalność kulturalno- oświatowa: 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………………………………</w:t>
      </w:r>
    </w:p>
    <w:p w14:paraId="75D5105E" w14:textId="77777777" w:rsidR="00EB2AE4" w:rsidRDefault="00EB2AE4">
      <w:pPr>
        <w:autoSpaceDE w:val="0"/>
        <w:spacing w:line="360" w:lineRule="auto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>e) zwrotna pomoc na cele mieszkaniowe w formie pożyczek:         ……………………………….</w:t>
      </w:r>
    </w:p>
    <w:p w14:paraId="09E1E6A7" w14:textId="77777777" w:rsidR="00EB2AE4" w:rsidRDefault="00EB2AE4">
      <w:pPr>
        <w:autoSpaceDE w:val="0"/>
        <w:spacing w:line="360" w:lineRule="auto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5.</w:t>
      </w:r>
      <w:r>
        <w:rPr>
          <w:rFonts w:cs="Times New Roman"/>
          <w:color w:val="000000"/>
        </w:rPr>
        <w:t xml:space="preserve"> Wydatki razem:                                                                              ……………………………….</w:t>
      </w:r>
    </w:p>
    <w:p w14:paraId="3A5A5BED" w14:textId="77777777" w:rsidR="00EB2AE4" w:rsidRDefault="00EB2AE4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br/>
        <w:t>6.</w:t>
      </w:r>
      <w:r>
        <w:rPr>
          <w:rFonts w:cs="Times New Roman"/>
          <w:color w:val="000000"/>
        </w:rPr>
        <w:t xml:space="preserve"> Planowany stan środków na koniec roku:                                     ……………………………….</w:t>
      </w:r>
    </w:p>
    <w:p w14:paraId="378562F9" w14:textId="77777777" w:rsidR="00EB2AE4" w:rsidRDefault="00EB2AE4">
      <w:pPr>
        <w:autoSpaceDE w:val="0"/>
        <w:spacing w:line="360" w:lineRule="auto"/>
        <w:rPr>
          <w:rFonts w:cs="Times New Roman"/>
          <w:color w:val="000000"/>
        </w:rPr>
      </w:pPr>
    </w:p>
    <w:p w14:paraId="1332B610" w14:textId="77777777" w:rsidR="00EB2AE4" w:rsidRDefault="00EB2AE4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Ponadto, Komisja Socjalna proponuje w roku ……………….</w:t>
      </w:r>
    </w:p>
    <w:p w14:paraId="1B7F41DB" w14:textId="77777777" w:rsidR="00EB2AE4" w:rsidRDefault="00EB2AE4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a) wypoczynek pracownika zorganizowany we własnym zakresie: ……………………………….</w:t>
      </w:r>
    </w:p>
    <w:p w14:paraId="7C0E3151" w14:textId="77777777" w:rsidR="00EB2AE4" w:rsidRDefault="00EB2AE4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b) pomoc finansowa-   zapomoga pieniężna:                                    ……………………………….</w:t>
      </w:r>
    </w:p>
    <w:p w14:paraId="4786EA8F" w14:textId="77777777" w:rsidR="00EB2AE4" w:rsidRDefault="00EB2AE4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c) działalność kulturalno- oświatowa: 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………………………………</w:t>
      </w:r>
    </w:p>
    <w:p w14:paraId="1DE14CCA" w14:textId="77777777" w:rsidR="00EB2AE4" w:rsidRDefault="00EB2AE4">
      <w:pPr>
        <w:autoSpaceDE w:val="0"/>
        <w:spacing w:line="360" w:lineRule="auto"/>
        <w:rPr>
          <w:rFonts w:eastAsia="Times New Roman" w:cs="Times New Roman"/>
          <w:color w:val="000000"/>
        </w:rPr>
      </w:pPr>
      <w:r>
        <w:rPr>
          <w:rFonts w:cs="Times New Roman"/>
          <w:color w:val="000000"/>
        </w:rPr>
        <w:t>e) zwrotna pomoc na cele mieszkaniowe w formie pożyczek:         ……………………………….</w:t>
      </w:r>
    </w:p>
    <w:p w14:paraId="674B96E1" w14:textId="77777777" w:rsidR="00EB2AE4" w:rsidRDefault="00EB2AE4">
      <w:pPr>
        <w:autoSpaceDE w:val="0"/>
        <w:jc w:val="both"/>
        <w:rPr>
          <w:rFonts w:eastAsia="Times New Roman" w:cs="Times New Roman"/>
          <w:color w:val="000000"/>
        </w:rPr>
      </w:pPr>
    </w:p>
    <w:p w14:paraId="59E82A1A" w14:textId="77777777" w:rsidR="00EB2AE4" w:rsidRDefault="00EB2AE4">
      <w:pPr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Komisja Socjalna</w:t>
      </w:r>
    </w:p>
    <w:p w14:paraId="3AA404A8" w14:textId="77777777" w:rsidR="00EB2AE4" w:rsidRDefault="00EB2AE4">
      <w:pPr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 ………………………………………………… - Przewodniczący</w:t>
      </w:r>
    </w:p>
    <w:p w14:paraId="4153795F" w14:textId="77777777" w:rsidR="00EB2AE4" w:rsidRDefault="00EB2AE4">
      <w:pPr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 …………………………………………………- członek</w:t>
      </w:r>
    </w:p>
    <w:p w14:paraId="3A641145" w14:textId="77777777" w:rsidR="00EB2AE4" w:rsidRDefault="00EB2AE4">
      <w:pPr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3………………………………………………….- członek</w:t>
      </w:r>
    </w:p>
    <w:p w14:paraId="2BF76327" w14:textId="77777777" w:rsidR="00EB2AE4" w:rsidRDefault="00EB2AE4">
      <w:pPr>
        <w:autoSpaceDE w:val="0"/>
        <w:jc w:val="both"/>
        <w:rPr>
          <w:rFonts w:eastAsia="Times New Roman" w:cs="Times New Roman"/>
          <w:color w:val="000000"/>
        </w:rPr>
      </w:pPr>
    </w:p>
    <w:p w14:paraId="4CA395E6" w14:textId="77777777" w:rsidR="00EB2AE4" w:rsidRDefault="00EB2AE4">
      <w:pPr>
        <w:autoSpaceDE w:val="0"/>
        <w:jc w:val="both"/>
        <w:rPr>
          <w:rFonts w:eastAsia="Times New Roman" w:cs="Times New Roman"/>
          <w:color w:val="000000"/>
        </w:rPr>
      </w:pPr>
    </w:p>
    <w:p w14:paraId="3ABA8461" w14:textId="77777777" w:rsidR="00EB2AE4" w:rsidRDefault="00EB2AE4">
      <w:pPr>
        <w:autoSpaceDE w:val="0"/>
        <w:jc w:val="both"/>
        <w:rPr>
          <w:rFonts w:eastAsia="Times New Roman" w:cs="Times New Roman"/>
          <w:color w:val="000000"/>
        </w:rPr>
      </w:pPr>
    </w:p>
    <w:p w14:paraId="20753F54" w14:textId="77777777" w:rsidR="00EB2AE4" w:rsidRDefault="00EB2AE4">
      <w:pPr>
        <w:autoSpaceDE w:val="0"/>
        <w:jc w:val="both"/>
      </w:pPr>
      <w:r>
        <w:rPr>
          <w:rFonts w:eastAsia="Times New Roman" w:cs="Times New Roman"/>
          <w:color w:val="000000"/>
        </w:rPr>
        <w:t>Zatwierdzam: …………………………………………….</w:t>
      </w:r>
    </w:p>
    <w:p w14:paraId="4D0B34EF" w14:textId="77777777" w:rsidR="00EB2AE4" w:rsidRDefault="00EB2AE4"/>
    <w:p w14:paraId="44BD6523" w14:textId="77777777" w:rsidR="00CE1F51" w:rsidRDefault="00CE1F51"/>
    <w:sectPr w:rsidR="00CE1F51">
      <w:footerReference w:type="default" r:id="rId7"/>
      <w:pgSz w:w="11906" w:h="16838"/>
      <w:pgMar w:top="851" w:right="1127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3586D" w14:textId="77777777" w:rsidR="009279AE" w:rsidRDefault="009279AE">
      <w:r>
        <w:separator/>
      </w:r>
    </w:p>
  </w:endnote>
  <w:endnote w:type="continuationSeparator" w:id="0">
    <w:p w14:paraId="41903324" w14:textId="77777777" w:rsidR="009279AE" w:rsidRDefault="0092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EE"/>
    <w:family w:val="roman"/>
    <w:pitch w:val="default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Gilead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B2F84" w14:textId="77777777" w:rsidR="00EB2AE4" w:rsidRDefault="00EB2AE4">
    <w:pPr>
      <w:pStyle w:val="Stopka"/>
      <w:jc w:val="center"/>
    </w:pPr>
  </w:p>
  <w:p w14:paraId="0EDAA6C9" w14:textId="77777777" w:rsidR="00EB2AE4" w:rsidRDefault="00EB2AE4">
    <w:pPr>
      <w:jc w:val="center"/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B83FE6">
      <w:rPr>
        <w:rFonts w:cs="Times New Roman"/>
        <w:noProof/>
      </w:rPr>
      <w:t>21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E7BC2" w14:textId="77777777" w:rsidR="009279AE" w:rsidRDefault="009279AE">
      <w:r>
        <w:separator/>
      </w:r>
    </w:p>
  </w:footnote>
  <w:footnote w:type="continuationSeparator" w:id="0">
    <w:p w14:paraId="7F65BC56" w14:textId="77777777" w:rsidR="009279AE" w:rsidRDefault="0092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Cs/>
        <w:strike/>
        <w:color w:val="FF66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679E862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137283CA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aps w:val="0"/>
        <w:smallCaps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LiberationSerif" w:hAnsi="Symbol" w:cs="Times New Roman"/>
        <w:b/>
        <w:bCs/>
        <w:iCs/>
        <w:caps w:val="0"/>
        <w:smallCaps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Cs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NewRomanPSMT" w:hAnsi="Symbol" w:cs="OpenSymbol"/>
        <w:b/>
        <w:bCs/>
        <w:iCs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C9CC344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Cs/>
        <w:color w:val="000000"/>
        <w:sz w:val="22"/>
        <w:szCs w:val="20"/>
        <w:shd w:val="clear" w:color="auto" w:fill="FFFFFF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Cs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F8C3DA1"/>
    <w:multiLevelType w:val="hybridMultilevel"/>
    <w:tmpl w:val="09FC6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671EC"/>
    <w:multiLevelType w:val="multilevel"/>
    <w:tmpl w:val="53CA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E404E66"/>
    <w:multiLevelType w:val="hybridMultilevel"/>
    <w:tmpl w:val="A35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11059">
    <w:abstractNumId w:val="0"/>
  </w:num>
  <w:num w:numId="2" w16cid:durableId="375811931">
    <w:abstractNumId w:val="1"/>
  </w:num>
  <w:num w:numId="3" w16cid:durableId="1311253981">
    <w:abstractNumId w:val="2"/>
  </w:num>
  <w:num w:numId="4" w16cid:durableId="1074623078">
    <w:abstractNumId w:val="3"/>
  </w:num>
  <w:num w:numId="5" w16cid:durableId="148832935">
    <w:abstractNumId w:val="4"/>
  </w:num>
  <w:num w:numId="6" w16cid:durableId="2142722898">
    <w:abstractNumId w:val="5"/>
  </w:num>
  <w:num w:numId="7" w16cid:durableId="436876558">
    <w:abstractNumId w:val="6"/>
  </w:num>
  <w:num w:numId="8" w16cid:durableId="646785790">
    <w:abstractNumId w:val="7"/>
  </w:num>
  <w:num w:numId="9" w16cid:durableId="362436905">
    <w:abstractNumId w:val="8"/>
  </w:num>
  <w:num w:numId="10" w16cid:durableId="970982301">
    <w:abstractNumId w:val="9"/>
  </w:num>
  <w:num w:numId="11" w16cid:durableId="1450008282">
    <w:abstractNumId w:val="10"/>
  </w:num>
  <w:num w:numId="12" w16cid:durableId="629555823">
    <w:abstractNumId w:val="12"/>
  </w:num>
  <w:num w:numId="13" w16cid:durableId="1300455423">
    <w:abstractNumId w:val="13"/>
  </w:num>
  <w:num w:numId="14" w16cid:durableId="205904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F5"/>
    <w:rsid w:val="00097E23"/>
    <w:rsid w:val="000E27C1"/>
    <w:rsid w:val="00114EB5"/>
    <w:rsid w:val="001B03DF"/>
    <w:rsid w:val="00240719"/>
    <w:rsid w:val="00243FFF"/>
    <w:rsid w:val="00300EA1"/>
    <w:rsid w:val="00356359"/>
    <w:rsid w:val="003B045C"/>
    <w:rsid w:val="003D65B1"/>
    <w:rsid w:val="00473683"/>
    <w:rsid w:val="00477509"/>
    <w:rsid w:val="004F5978"/>
    <w:rsid w:val="0051523C"/>
    <w:rsid w:val="0056603E"/>
    <w:rsid w:val="005B16AA"/>
    <w:rsid w:val="005C6A00"/>
    <w:rsid w:val="00713FC3"/>
    <w:rsid w:val="007E267B"/>
    <w:rsid w:val="00861EFA"/>
    <w:rsid w:val="008808C2"/>
    <w:rsid w:val="008E101C"/>
    <w:rsid w:val="008F4EA1"/>
    <w:rsid w:val="009279AE"/>
    <w:rsid w:val="00962C72"/>
    <w:rsid w:val="00A25883"/>
    <w:rsid w:val="00A53B70"/>
    <w:rsid w:val="00A53EBE"/>
    <w:rsid w:val="00B016F5"/>
    <w:rsid w:val="00B6084D"/>
    <w:rsid w:val="00B83FE6"/>
    <w:rsid w:val="00CE1F51"/>
    <w:rsid w:val="00E106F7"/>
    <w:rsid w:val="00E3630F"/>
    <w:rsid w:val="00EB2AE4"/>
    <w:rsid w:val="00F419AC"/>
    <w:rsid w:val="00F517A2"/>
    <w:rsid w:val="00FC067F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8032A"/>
  <w15:chartTrackingRefBased/>
  <w15:docId w15:val="{7C3EFF0B-EF83-4630-B140-6E95AA0A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/>
      <w:bCs/>
      <w:iCs/>
      <w:strike/>
      <w:color w:val="FF6600"/>
    </w:rPr>
  </w:style>
  <w:style w:type="character" w:customStyle="1" w:styleId="WW8Num3z0">
    <w:name w:val="WW8Num3z0"/>
    <w:rPr>
      <w:rFonts w:ascii="Calibri" w:eastAsia="LiberationSerif" w:hAnsi="Calibri" w:cs="Times New Roman"/>
      <w:b/>
      <w:bCs/>
      <w:iCs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LiberationSerif" w:hAnsi="Calibri" w:cs="Times New Roman"/>
      <w:b/>
      <w:bCs/>
      <w:color w:val="FF0000"/>
      <w:sz w:val="22"/>
      <w:szCs w:val="22"/>
      <w:shd w:val="clear" w:color="auto" w:fill="FFFF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LiberationSerif" w:hAnsi="Symbol" w:cs="OpenSymbol"/>
      <w:b/>
      <w:bCs/>
      <w:color w:val="000000"/>
      <w:sz w:val="22"/>
      <w:szCs w:val="22"/>
      <w:shd w:val="clear" w:color="auto" w:fill="FFFF00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Calibri" w:eastAsia="LiberationSerif" w:hAnsi="Calibri" w:cs="Times New Roman"/>
      <w:b/>
      <w:b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cs="Times New Roman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LiberationSerif" w:hAnsi="Symbol" w:cs="Times New Roman"/>
      <w:b/>
      <w:bCs/>
      <w:i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/>
      <w:bCs/>
      <w:iCs/>
      <w:sz w:val="22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TimesNewRomanPSMT" w:hAnsi="Symbol" w:cs="OpenSymbol"/>
      <w:b/>
      <w:bCs/>
      <w:iCs/>
      <w:color w:val="000000"/>
      <w:sz w:val="22"/>
      <w:szCs w:val="22"/>
      <w:shd w:val="clear" w:color="auto" w:fill="FFFFFF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/>
      <w:bCs/>
      <w:iCs/>
      <w:color w:val="000000"/>
      <w:sz w:val="22"/>
      <w:szCs w:val="20"/>
      <w:shd w:val="clear" w:color="auto" w:fill="FFFFFF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cs="Times New Roman"/>
      <w:iCs/>
      <w:shd w:val="clear" w:color="auto" w:fill="FFFF0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0">
    <w:name w:val="WW8Num12z0"/>
    <w:rPr>
      <w:rFonts w:ascii="Calibri" w:eastAsia="TimesNewRomanPSMT" w:hAnsi="Calibri" w:cs="Times New Roman"/>
      <w:b/>
      <w:bCs/>
      <w:iCs/>
      <w:color w:val="00000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cs="Times New Roman"/>
      <w:iCs/>
      <w:shd w:val="clear" w:color="auto" w:fill="FFFF0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000000"/>
      <w:shd w:val="clear" w:color="auto" w:fill="FFFFFF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/>
      <w:bCs/>
      <w:iCs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0">
    <w:name w:val="WW8Num16z0"/>
    <w:rPr>
      <w:rFonts w:eastAsia="Times New Roman" w:cs="Times New Roman"/>
      <w:b w:val="0"/>
      <w:bCs w:val="0"/>
      <w:iCs/>
      <w:color w:val="FF66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 w:cs="Times New Roman"/>
      <w:b/>
      <w:bCs/>
      <w:iCs/>
      <w:color w:val="FF66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LiberationSerif" w:hAnsi="Symbol" w:cs="Times New Roman"/>
      <w:b/>
      <w:bCs/>
      <w:i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eastAsia="Times New Roman" w:cs="Times New Roman"/>
      <w:b/>
      <w:bCs/>
      <w:iCs/>
      <w:caps w:val="0"/>
      <w:smallCaps w:val="0"/>
      <w:strike w:val="0"/>
      <w:dstrike w:val="0"/>
      <w:color w:val="FF6600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TimesNewRomanPSMT" w:hAnsi="Symbol" w:cs="OpenSymbol"/>
      <w:b/>
      <w:bCs/>
      <w:iCs/>
      <w:color w:val="000000"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b/>
      <w:b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NewRomanPSMT" w:hAnsi="Calibri" w:cs="Times New Roman"/>
      <w:b/>
      <w:bCs/>
      <w:iCs/>
      <w:color w:val="00000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1z2">
    <w:name w:val="WW8Num21z2"/>
    <w:rPr>
      <w:rFonts w:cs="Times New Roman"/>
      <w:iCs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eastAsia="Times New Roman" w:cs="Times New Roman"/>
      <w:b/>
      <w:bCs/>
      <w:i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bCs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</w:rPr>
  </w:style>
  <w:style w:type="character" w:customStyle="1" w:styleId="WW8Num29z1">
    <w:name w:val="WW8Num29z1"/>
    <w:rPr>
      <w:rFonts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kern w:val="1"/>
      <w:position w:val="0"/>
      <w:sz w:val="24"/>
      <w:vertAlign w:val="baseli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 w:hint="default"/>
      <w:b w:val="0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Times New Roman" w:hAnsi="Symbol" w:cs="Times New Roman" w:hint="default"/>
      <w:color w:val="FF0000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position w:val="0"/>
      <w:sz w:val="24"/>
      <w:vertAlign w:val="baseline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info-list-value-uzasadnienie">
    <w:name w:val="info-list-value-uzasadnienie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eastAsia="SimSun" w:hAnsi="Tahoma" w:cs="Mangal"/>
      <w:kern w:val="1"/>
      <w:sz w:val="16"/>
      <w:szCs w:val="14"/>
      <w:lang w:val="pl-PL" w:eastAsia="hi-IN" w:bidi="hi-IN"/>
    </w:rPr>
  </w:style>
  <w:style w:type="character" w:customStyle="1" w:styleId="NagwekZnak">
    <w:name w:val="Nagłówek Znak"/>
    <w:rPr>
      <w:rFonts w:eastAsia="SimSun" w:cs="Mangal"/>
      <w:kern w:val="1"/>
      <w:sz w:val="24"/>
      <w:szCs w:val="21"/>
      <w:lang w:val="pl-PL" w:eastAsia="hi-IN" w:bidi="hi-IN"/>
    </w:rPr>
  </w:style>
  <w:style w:type="character" w:customStyle="1" w:styleId="StopkaZnak">
    <w:name w:val="Stopka Znak"/>
    <w:rPr>
      <w:rFonts w:eastAsia="SimSun" w:cs="Mangal"/>
      <w:kern w:val="1"/>
      <w:sz w:val="24"/>
      <w:szCs w:val="21"/>
      <w:lang w:val="pl-PL" w:eastAsia="hi-IN" w:bidi="hi-IN"/>
    </w:rPr>
  </w:style>
  <w:style w:type="character" w:customStyle="1" w:styleId="TekstprzypisudolnegoZnak">
    <w:name w:val="Tekst przypisu dolnego Znak"/>
    <w:rPr>
      <w:lang w:val="pl-PL" w:eastAsia="ar-SA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8">
    <w:name w:val="A8"/>
    <w:rPr>
      <w:rFonts w:ascii="EFN Gilead" w:hAnsi="EFN Gilead" w:cs="EFN Gilead"/>
      <w:b/>
      <w:bCs/>
      <w:color w:val="000000"/>
      <w:sz w:val="26"/>
      <w:szCs w:val="26"/>
      <w:u w:val="single"/>
    </w:rPr>
  </w:style>
  <w:style w:type="character" w:customStyle="1" w:styleId="Nagwek3Znak">
    <w:name w:val="Nagłówek 3 Znak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Hipercze">
    <w:name w:val="Hyperlink"/>
    <w:rPr>
      <w:color w:val="0000FF"/>
      <w:u w:val="single"/>
    </w:rPr>
  </w:style>
  <w:style w:type="character" w:customStyle="1" w:styleId="st">
    <w:name w:val="st"/>
    <w:basedOn w:val="Domylnaczcionkaakapitu2"/>
  </w:style>
  <w:style w:type="character" w:styleId="Uwydatnienie">
    <w:name w:val="Emphasis"/>
    <w:qFormat/>
    <w:rPr>
      <w:i/>
      <w:iCs/>
    </w:rPr>
  </w:style>
  <w:style w:type="character" w:customStyle="1" w:styleId="TekstprzypisukocowegoZnak">
    <w:name w:val="Tekst przypisu końcowego Znak"/>
    <w:rPr>
      <w:rFonts w:eastAsia="SimSun" w:cs="Mangal"/>
      <w:kern w:val="1"/>
      <w:szCs w:val="18"/>
      <w:lang w:eastAsia="hi-IN" w:bidi="hi-I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eastAsia="hi-I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SimSun" w:cs="Mangal"/>
      <w:kern w:val="1"/>
      <w:szCs w:val="18"/>
      <w:lang w:eastAsia="hi-IN" w:bidi="hi-IN"/>
    </w:rPr>
  </w:style>
  <w:style w:type="character" w:customStyle="1" w:styleId="TekstpodstawowyZnak">
    <w:name w:val="Tekst podstawowy Znak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ramki">
    <w:name w:val="Zawartość ramki"/>
    <w:basedOn w:val="Tekstpodstawowy"/>
    <w:pPr>
      <w:jc w:val="center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pPr>
      <w:spacing w:before="280" w:after="280"/>
    </w:pPr>
    <w:rPr>
      <w:rFonts w:eastAsia="Times New Roman" w:cs="Times New Roman"/>
    </w:rPr>
  </w:style>
  <w:style w:type="paragraph" w:styleId="Tekstpodstawowywcity">
    <w:name w:val="Body Text Indent"/>
    <w:basedOn w:val="Normalny"/>
    <w:pPr>
      <w:ind w:left="567"/>
      <w:jc w:val="center"/>
    </w:pPr>
    <w:rPr>
      <w:rFonts w:ascii="Arial" w:hAnsi="Arial" w:cs="Arial"/>
      <w:b/>
      <w:szCs w:val="20"/>
    </w:rPr>
  </w:style>
  <w:style w:type="paragraph" w:customStyle="1" w:styleId="tresc">
    <w:name w:val="tresc"/>
    <w:basedOn w:val="Normalny"/>
    <w:pPr>
      <w:spacing w:before="280" w:after="280" w:line="336" w:lineRule="atLeast"/>
    </w:pPr>
    <w:rPr>
      <w:rFonts w:eastAsia="Times New Roman"/>
      <w:sz w:val="1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pPr>
      <w:widowControl/>
      <w:suppressAutoHyphens w:val="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Pa15">
    <w:name w:val="Pa15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Pa17">
    <w:name w:val="Pa17"/>
    <w:basedOn w:val="Normalny"/>
    <w:next w:val="Normalny"/>
    <w:pPr>
      <w:widowControl/>
      <w:autoSpaceDE w:val="0"/>
      <w:spacing w:line="401" w:lineRule="atLeast"/>
    </w:pPr>
    <w:rPr>
      <w:rFonts w:eastAsia="Times New Roman" w:cs="Times New Roman"/>
      <w:lang w:eastAsia="ar-SA" w:bidi="ar-SA"/>
    </w:rPr>
  </w:style>
  <w:style w:type="paragraph" w:customStyle="1" w:styleId="Pa16">
    <w:name w:val="Pa16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Pa18">
    <w:name w:val="Pa18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Akapitzlist1">
    <w:name w:val="Akapit z listą1"/>
    <w:basedOn w:val="Normalny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paragraph" w:styleId="Akapitzlist">
    <w:name w:val="List Paragraph"/>
    <w:basedOn w:val="Normalny"/>
    <w:qFormat/>
    <w:pPr>
      <w:ind w:left="720"/>
    </w:pPr>
    <w:rPr>
      <w:szCs w:val="21"/>
    </w:rPr>
  </w:style>
  <w:style w:type="paragraph" w:styleId="Tekstprzypisukocowego">
    <w:name w:val="endnote text"/>
    <w:basedOn w:val="Normalny"/>
    <w:rPr>
      <w:sz w:val="20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ZAKŁADOWEGO FUNDUSZU ŚWIADCZEŃ SOCJALNYCH</vt:lpstr>
    </vt:vector>
  </TitlesOfParts>
  <Company/>
  <LinksUpToDate>false</LinksUpToDate>
  <CharactersWithSpaces>1560</CharactersWithSpaces>
  <SharedDoc>false</SharedDoc>
  <HLinks>
    <vt:vector size="84" baseType="variant">
      <vt:variant>
        <vt:i4>6946844</vt:i4>
      </vt:variant>
      <vt:variant>
        <vt:i4>39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33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30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24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21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18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15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12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9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6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0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ZAKŁADOWEGO FUNDUSZU ŚWIADCZEŃ SOCJALNYCH</dc:title>
  <dc:subject/>
  <dc:creator>ARumik</dc:creator>
  <cp:keywords/>
  <cp:lastModifiedBy>Arkadiusz Bett</cp:lastModifiedBy>
  <cp:revision>3</cp:revision>
  <cp:lastPrinted>2021-02-05T10:43:00Z</cp:lastPrinted>
  <dcterms:created xsi:type="dcterms:W3CDTF">2024-08-26T10:01:00Z</dcterms:created>
  <dcterms:modified xsi:type="dcterms:W3CDTF">2024-08-26T10:04:00Z</dcterms:modified>
</cp:coreProperties>
</file>