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4AB2C0" w14:textId="75AD3CE6" w:rsidR="003B045C" w:rsidRDefault="003B045C" w:rsidP="003B045C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7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>do Regulaminu Zakładowego Funduszu Świadczeń Socjalnych wprowadzonego Zarządzeniem nr 29/2020 z dn. 13.12.2020 r.</w:t>
      </w:r>
    </w:p>
    <w:p w14:paraId="12271C57" w14:textId="77777777" w:rsidR="00EB2AE4" w:rsidRDefault="00EB2AE4">
      <w:pPr>
        <w:jc w:val="center"/>
        <w:rPr>
          <w:b/>
          <w:bCs/>
        </w:rPr>
      </w:pPr>
    </w:p>
    <w:p w14:paraId="0176EE8E" w14:textId="77777777" w:rsidR="00EB2AE4" w:rsidRDefault="00EB2AE4">
      <w:pPr>
        <w:jc w:val="center"/>
        <w:rPr>
          <w:b/>
          <w:bCs/>
        </w:rPr>
      </w:pPr>
      <w:r>
        <w:rPr>
          <w:b/>
          <w:bCs/>
        </w:rPr>
        <w:t xml:space="preserve">UMOWA NR . . . . . . /20 . . . . . . </w:t>
      </w:r>
    </w:p>
    <w:p w14:paraId="4AAA72DC" w14:textId="77777777" w:rsidR="00EB2AE4" w:rsidRDefault="00EB2AE4">
      <w:pPr>
        <w:jc w:val="center"/>
      </w:pPr>
      <w:r>
        <w:rPr>
          <w:b/>
          <w:bCs/>
        </w:rPr>
        <w:t>pożyczki z Zakładowego Funduszu Świadczeń Socjalnych</w:t>
      </w:r>
    </w:p>
    <w:p w14:paraId="08054163" w14:textId="77777777" w:rsidR="00EB2AE4" w:rsidRDefault="00EB2AE4">
      <w:pPr>
        <w:jc w:val="center"/>
      </w:pPr>
    </w:p>
    <w:p w14:paraId="4CAA1B47" w14:textId="77777777" w:rsidR="00EB2AE4" w:rsidRDefault="00EB2AE4">
      <w:pPr>
        <w:spacing w:line="360" w:lineRule="auto"/>
      </w:pPr>
      <w:r>
        <w:t xml:space="preserve">zawarta w dniu..................... pomiędzy: </w:t>
      </w:r>
    </w:p>
    <w:p w14:paraId="34E541FE" w14:textId="77777777" w:rsidR="00EB2AE4" w:rsidRDefault="00EB2AE4">
      <w:pPr>
        <w:spacing w:line="360" w:lineRule="auto"/>
      </w:pPr>
      <w:r>
        <w:t xml:space="preserve">Centrum Usług Wspólnych w Brześciu Kujawskim zwanym dalej Pracodawcą, reprezentowanym przez Dyrektora CUW </w:t>
      </w:r>
    </w:p>
    <w:p w14:paraId="5A2186E3" w14:textId="77777777" w:rsidR="00EB2AE4" w:rsidRDefault="00EB2AE4">
      <w:pPr>
        <w:ind w:left="3837" w:hanging="3829"/>
      </w:pPr>
      <w:r>
        <w:t xml:space="preserve">a </w:t>
      </w:r>
    </w:p>
    <w:p w14:paraId="53409598" w14:textId="77777777" w:rsidR="00EB2AE4" w:rsidRDefault="00EB2AE4">
      <w:pPr>
        <w:ind w:left="3837" w:hanging="3829"/>
      </w:pPr>
    </w:p>
    <w:p w14:paraId="6FB7CDF8" w14:textId="77777777" w:rsidR="00EB2AE4" w:rsidRDefault="00EB2AE4">
      <w:pPr>
        <w:ind w:left="3837" w:hanging="3829"/>
      </w:pPr>
      <w:r>
        <w:t>Panem/</w:t>
      </w:r>
      <w:proofErr w:type="spellStart"/>
      <w:r>
        <w:t>ią</w:t>
      </w:r>
      <w:proofErr w:type="spellEnd"/>
      <w:r>
        <w:t xml:space="preserve"> …..................................................................................................…..................................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(imię i nazwisko </w:t>
      </w:r>
      <w:r>
        <w:rPr>
          <w:color w:val="000000"/>
          <w:sz w:val="16"/>
          <w:szCs w:val="16"/>
        </w:rPr>
        <w:t xml:space="preserve">pracownika/emeryta-rencisty*)                                                                                  </w:t>
      </w:r>
    </w:p>
    <w:p w14:paraId="7965968E" w14:textId="77777777" w:rsidR="00EB2AE4" w:rsidRDefault="00EB2AE4">
      <w:pPr>
        <w:rPr>
          <w:rFonts w:eastAsia="Times New Roman" w:cs="Times New Roman"/>
        </w:rPr>
      </w:pPr>
      <w:r>
        <w:t>…............................................................................................................................................................</w:t>
      </w:r>
    </w:p>
    <w:p w14:paraId="494DC257" w14:textId="77777777" w:rsidR="00EB2AE4" w:rsidRDefault="00EB2AE4">
      <w:r>
        <w:rPr>
          <w:rFonts w:eastAsia="Times New Roman" w:cs="Times New Roman"/>
        </w:rPr>
        <w:t xml:space="preserve">                                                               </w:t>
      </w:r>
      <w:r>
        <w:rPr>
          <w:sz w:val="16"/>
          <w:szCs w:val="16"/>
        </w:rPr>
        <w:t>( adres zamieszkania)</w:t>
      </w:r>
    </w:p>
    <w:p w14:paraId="47256E14" w14:textId="77777777" w:rsidR="00EB2AE4" w:rsidRDefault="00EB2AE4">
      <w:pPr>
        <w:rPr>
          <w:sz w:val="16"/>
          <w:szCs w:val="16"/>
        </w:rPr>
      </w:pPr>
      <w:r>
        <w:t>...................................................................., zwanym/ą dalej Pożyczkobiorcą,</w:t>
      </w:r>
    </w:p>
    <w:p w14:paraId="01FCD361" w14:textId="77777777" w:rsidR="00EB2AE4" w:rsidRDefault="00EB2AE4">
      <w:r>
        <w:rPr>
          <w:sz w:val="16"/>
          <w:szCs w:val="16"/>
        </w:rPr>
        <w:t>PESEL</w:t>
      </w:r>
    </w:p>
    <w:p w14:paraId="5B45E91C" w14:textId="77777777" w:rsidR="00EB2AE4" w:rsidRDefault="00EB2AE4"/>
    <w:p w14:paraId="240CABD8" w14:textId="77777777" w:rsidR="00EB2AE4" w:rsidRDefault="00EB2AE4">
      <w:pPr>
        <w:rPr>
          <w:rFonts w:cs="Times New Roman"/>
          <w:b/>
          <w:bCs/>
        </w:rPr>
      </w:pPr>
      <w:r>
        <w:t>o następującej treści:</w:t>
      </w:r>
    </w:p>
    <w:p w14:paraId="152951B1" w14:textId="77777777" w:rsidR="00EB2AE4" w:rsidRDefault="00EB2AE4">
      <w:pPr>
        <w:jc w:val="center"/>
      </w:pPr>
      <w:r>
        <w:rPr>
          <w:rFonts w:cs="Times New Roman"/>
          <w:b/>
          <w:bCs/>
        </w:rPr>
        <w:t xml:space="preserve">§ </w:t>
      </w:r>
      <w:r>
        <w:rPr>
          <w:b/>
          <w:bCs/>
        </w:rPr>
        <w:t>1.</w:t>
      </w:r>
    </w:p>
    <w:p w14:paraId="6D2FAD11" w14:textId="77777777" w:rsidR="00EB2AE4" w:rsidRDefault="00EB2AE4">
      <w:pPr>
        <w:rPr>
          <w:rFonts w:eastAsia="Times New Roman" w:cs="Times New Roman"/>
          <w:sz w:val="16"/>
          <w:szCs w:val="16"/>
        </w:rPr>
      </w:pPr>
      <w:r>
        <w:t xml:space="preserve">Przedmiotem umowy jest pożyczka, na : …........................................................................................., </w:t>
      </w:r>
    </w:p>
    <w:p w14:paraId="590F671A" w14:textId="77777777" w:rsidR="00EB2AE4" w:rsidRDefault="00EB2AE4"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(określić przeznaczenie)</w:t>
      </w:r>
    </w:p>
    <w:p w14:paraId="3EF32916" w14:textId="69D62EFB" w:rsidR="00EB2AE4" w:rsidRDefault="00EB2AE4">
      <w:r>
        <w:t>przyznana decyzją …...................................................... z dnia ….............................................</w:t>
      </w:r>
    </w:p>
    <w:p w14:paraId="117C0644" w14:textId="77777777" w:rsidR="00EB2AE4" w:rsidRDefault="00EB2AE4"/>
    <w:p w14:paraId="5E0906F0" w14:textId="216FBEA0" w:rsidR="00EB2AE4" w:rsidRDefault="00EB2AE4">
      <w:r>
        <w:t>zgodnie z Regulaminem ZFŚS w wysokości</w:t>
      </w:r>
      <w:r w:rsidR="00D0110A">
        <w:t xml:space="preserve"> </w:t>
      </w:r>
      <w:r>
        <w:t>...</w:t>
      </w:r>
      <w:r w:rsidR="00D0110A">
        <w:t>.......</w:t>
      </w:r>
      <w:r>
        <w:t>............................ zł (słownie: ….............</w:t>
      </w:r>
      <w:r w:rsidR="00D0110A">
        <w:t>.</w:t>
      </w:r>
      <w:r>
        <w:t>..</w:t>
      </w:r>
    </w:p>
    <w:p w14:paraId="1B5C13C9" w14:textId="77777777" w:rsidR="00EB2AE4" w:rsidRDefault="00EB2AE4"/>
    <w:p w14:paraId="366FBD64" w14:textId="6E21F9B0" w:rsidR="00EB2AE4" w:rsidRDefault="00EB2AE4">
      <w:pPr>
        <w:rPr>
          <w:rFonts w:cs="Times New Roman"/>
          <w:b/>
          <w:bCs/>
        </w:rPr>
      </w:pPr>
      <w:r>
        <w:t>…</w:t>
      </w:r>
      <w:r w:rsidR="00D0110A">
        <w:t>…………………………………………………………...</w:t>
      </w:r>
      <w:r>
        <w:t>......................................................).</w:t>
      </w:r>
    </w:p>
    <w:p w14:paraId="77C18815" w14:textId="77777777" w:rsidR="00EB2AE4" w:rsidRDefault="00EB2AE4">
      <w:pPr>
        <w:jc w:val="center"/>
      </w:pPr>
      <w:r>
        <w:rPr>
          <w:rFonts w:cs="Times New Roman"/>
          <w:b/>
          <w:bCs/>
        </w:rPr>
        <w:t xml:space="preserve">§ </w:t>
      </w:r>
      <w:r>
        <w:rPr>
          <w:b/>
          <w:bCs/>
        </w:rPr>
        <w:t>2.</w:t>
      </w:r>
    </w:p>
    <w:p w14:paraId="568E76E7" w14:textId="77777777" w:rsidR="00EB2AE4" w:rsidRDefault="00EB2AE4">
      <w:pPr>
        <w:numPr>
          <w:ilvl w:val="0"/>
          <w:numId w:val="7"/>
        </w:numPr>
        <w:spacing w:line="360" w:lineRule="auto"/>
      </w:pPr>
      <w:r>
        <w:t>Pożyczka jest oprocentowana w wysokości</w:t>
      </w:r>
      <w:r w:rsidR="00243FFF">
        <w:t xml:space="preserve"> 2 </w:t>
      </w:r>
      <w:r>
        <w:t>%.</w:t>
      </w:r>
    </w:p>
    <w:p w14:paraId="32745DB3" w14:textId="270A1550" w:rsidR="00EB2AE4" w:rsidRDefault="00EB2AE4">
      <w:pPr>
        <w:numPr>
          <w:ilvl w:val="0"/>
          <w:numId w:val="7"/>
        </w:numPr>
        <w:spacing w:line="360" w:lineRule="auto"/>
      </w:pPr>
      <w:r>
        <w:t>Pożyczka podlega spłacie w</w:t>
      </w:r>
      <w:r w:rsidR="00243FFF">
        <w:t xml:space="preserve"> 24 /36</w:t>
      </w:r>
      <w:r>
        <w:t xml:space="preserve"> ratach miesięcznych, pierwsza rata w wysokości ….......</w:t>
      </w:r>
      <w:r w:rsidR="00D0110A">
        <w:t>.....</w:t>
      </w:r>
      <w:r>
        <w:t>.... zł, a każda następna w wysokości …........</w:t>
      </w:r>
      <w:r w:rsidR="00D0110A">
        <w:t>.....</w:t>
      </w:r>
      <w:r>
        <w:t>.... zł.</w:t>
      </w:r>
    </w:p>
    <w:p w14:paraId="353B7771" w14:textId="77777777" w:rsidR="00EB2AE4" w:rsidRDefault="00243FFF">
      <w:pPr>
        <w:numPr>
          <w:ilvl w:val="0"/>
          <w:numId w:val="7"/>
        </w:numPr>
        <w:spacing w:line="360" w:lineRule="auto"/>
      </w:pPr>
      <w:r>
        <w:t>Do p</w:t>
      </w:r>
      <w:r w:rsidR="00EB2AE4">
        <w:t>ierwsz</w:t>
      </w:r>
      <w:r>
        <w:t>ej</w:t>
      </w:r>
      <w:r w:rsidR="00EB2AE4">
        <w:t xml:space="preserve"> rat</w:t>
      </w:r>
      <w:r>
        <w:t>y</w:t>
      </w:r>
      <w:r w:rsidR="00EB2AE4">
        <w:t xml:space="preserve"> </w:t>
      </w:r>
      <w:r>
        <w:t>dolicza się</w:t>
      </w:r>
      <w:r w:rsidR="00EB2AE4">
        <w:t xml:space="preserve"> całoś</w:t>
      </w:r>
      <w:r>
        <w:t>ć</w:t>
      </w:r>
      <w:r w:rsidR="00EB2AE4">
        <w:t xml:space="preserve"> należnych odsetek*).</w:t>
      </w:r>
    </w:p>
    <w:p w14:paraId="4561F49B" w14:textId="77777777" w:rsidR="00EB2AE4" w:rsidRDefault="00EB2AE4">
      <w:pPr>
        <w:numPr>
          <w:ilvl w:val="0"/>
          <w:numId w:val="7"/>
        </w:numPr>
        <w:spacing w:line="360" w:lineRule="auto"/>
        <w:rPr>
          <w:rFonts w:eastAsia="Times New Roman" w:cs="Times New Roman"/>
        </w:rPr>
      </w:pPr>
      <w:r>
        <w:t xml:space="preserve">Raty płacone będą do ….............. dnia każdego miesiąca, z tym że pierwsza rata zostanie </w:t>
      </w:r>
    </w:p>
    <w:p w14:paraId="59F1ADE2" w14:textId="77777777" w:rsidR="00EB2AE4" w:rsidRDefault="00EB2AE4">
      <w:pPr>
        <w:spacing w:line="360" w:lineRule="auto"/>
        <w:rPr>
          <w:rFonts w:cs="Times New Roman"/>
          <w:b/>
          <w:bCs/>
        </w:rPr>
      </w:pPr>
      <w:r>
        <w:rPr>
          <w:rFonts w:eastAsia="Times New Roman" w:cs="Times New Roman"/>
        </w:rPr>
        <w:t xml:space="preserve">   </w:t>
      </w:r>
      <w:r>
        <w:t xml:space="preserve">wpłacona do dnia ….................... </w:t>
      </w:r>
    </w:p>
    <w:p w14:paraId="27A88D32" w14:textId="77777777" w:rsidR="00EB2AE4" w:rsidRDefault="00EB2AE4">
      <w:pPr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§ </w:t>
      </w:r>
      <w:r>
        <w:rPr>
          <w:b/>
          <w:bCs/>
        </w:rPr>
        <w:t>3.</w:t>
      </w:r>
    </w:p>
    <w:p w14:paraId="083D85B1" w14:textId="77777777" w:rsidR="00EB2AE4" w:rsidRDefault="00EB2AE4">
      <w:pPr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Pożyczkobiorca wyraża zgodę i upoważnia Pracodawcę do potrącania należnych rat pożyczki, zgodnie z §2 niniejszej umowy, z przysługującego miesięcznego wynagrodzenia za pracę a także wszelkich innych świadczeń należnych z tytułu zatrudnienia.</w:t>
      </w:r>
      <w:r>
        <w:rPr>
          <w:rFonts w:cs="Times New Roman"/>
          <w:color w:val="FFCC00"/>
        </w:rPr>
        <w:t xml:space="preserve"> </w:t>
      </w:r>
      <w:r>
        <w:rPr>
          <w:rFonts w:cs="Times New Roman"/>
        </w:rPr>
        <w:t xml:space="preserve">Upoważnienie to dotyczy także spłaty pożyczki w razie postawienia jej do </w:t>
      </w:r>
      <w:r>
        <w:rPr>
          <w:rFonts w:cs="Times New Roman"/>
        </w:rPr>
        <w:lastRenderedPageBreak/>
        <w:t>natychmiastowej spłaty w przypadku określonych w Regulaminie ZFŚS i nie może być odwołane przed ostateczną spłatą pożyczki.</w:t>
      </w:r>
    </w:p>
    <w:p w14:paraId="3B3E9890" w14:textId="3DCCDFB0" w:rsidR="00EB2AE4" w:rsidRDefault="00EB2AE4">
      <w:pPr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Niepotrącona rata pożyczki (bądź jej część) z uwagi na zakaz wynikający z art. 91§ 2 pkt 1 Kodeksu pracy (ochrona wynagrodzenia za pracę przy potrącaniu na wniosek pracownika) staje się natychmiast wymagalna, a pożyczkobiorca zobowiązuje się w terminie do 7 dni po upływie terminu spłaty określonym w § 2 niniejszej umowy wpłacić należną kwotę raty w kasie lub na konto nr</w:t>
      </w:r>
      <w:r w:rsidR="00F013A0">
        <w:rPr>
          <w:rFonts w:cs="Times New Roman"/>
        </w:rPr>
        <w:t xml:space="preserve"> ……………………………………..</w:t>
      </w:r>
      <w:r>
        <w:rPr>
          <w:rFonts w:cs="Times New Roman"/>
        </w:rPr>
        <w:t xml:space="preserve"> …...................................................................................................*).</w:t>
      </w:r>
    </w:p>
    <w:p w14:paraId="6B6FAE2B" w14:textId="77777777" w:rsidR="00EB2AE4" w:rsidRDefault="00EB2AE4">
      <w:pPr>
        <w:numPr>
          <w:ilvl w:val="0"/>
          <w:numId w:val="6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>W przypadku nie spłacenia przez pożyczkobiorcę raty pożyczki w terminie określonym                 w § 2 umowy pracodawca egzekwuje (potrąca z wynagrodzenia) należną kwotę solidarnie od poręczycieli na co wyrażają oni zgodę.</w:t>
      </w:r>
    </w:p>
    <w:p w14:paraId="36798A01" w14:textId="77777777" w:rsidR="00EB2AE4" w:rsidRPr="00B83FE6" w:rsidRDefault="00EB2AE4">
      <w:pPr>
        <w:jc w:val="center"/>
        <w:rPr>
          <w:rFonts w:cs="Times New Roman"/>
        </w:rPr>
      </w:pPr>
      <w:r w:rsidRPr="00B83FE6">
        <w:rPr>
          <w:rFonts w:cs="Times New Roman"/>
          <w:b/>
          <w:bCs/>
        </w:rPr>
        <w:t>§ 4.</w:t>
      </w:r>
    </w:p>
    <w:p w14:paraId="6FB00EDE" w14:textId="77777777" w:rsidR="00EB2AE4" w:rsidRPr="008E101C" w:rsidRDefault="008E101C" w:rsidP="008E101C">
      <w:pPr>
        <w:jc w:val="both"/>
      </w:pPr>
      <w:r>
        <w:t xml:space="preserve">1. </w:t>
      </w:r>
      <w:r w:rsidR="00EB2AE4" w:rsidRPr="008E101C">
        <w:t>Do niniejszej umowy mają zastosowanie postanowienia Regulaminu ZFŚS dotyczące pożyczki, a</w:t>
      </w:r>
      <w:r>
        <w:t> </w:t>
      </w:r>
      <w:r w:rsidR="00EB2AE4" w:rsidRPr="008E101C">
        <w:t>w szczególności umarzania, oraz niezwłocznego jej zwrotu w całości.</w:t>
      </w:r>
    </w:p>
    <w:p w14:paraId="503757EE" w14:textId="77777777" w:rsidR="00EB2AE4" w:rsidRPr="008E101C" w:rsidRDefault="008E101C" w:rsidP="008E101C">
      <w:pPr>
        <w:jc w:val="both"/>
      </w:pPr>
      <w:r>
        <w:t xml:space="preserve">2. </w:t>
      </w:r>
      <w:r w:rsidR="00EB2AE4" w:rsidRPr="008E101C">
        <w:t>Pożyczkobiorca oświadcza, że zapoznał się z treścią Regulaminu ZFŚS przed podpisaniem</w:t>
      </w:r>
      <w:r>
        <w:t xml:space="preserve"> </w:t>
      </w:r>
      <w:r w:rsidR="00EB2AE4" w:rsidRPr="008E101C">
        <w:t>niniejszej umowy.</w:t>
      </w:r>
    </w:p>
    <w:p w14:paraId="763513E8" w14:textId="77777777" w:rsidR="00EB2AE4" w:rsidRDefault="00EB2AE4" w:rsidP="008E101C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§ 5.</w:t>
      </w:r>
    </w:p>
    <w:p w14:paraId="6D49B24D" w14:textId="77777777" w:rsidR="00EB2AE4" w:rsidRDefault="00EB2AE4" w:rsidP="008E101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</w:rPr>
        <w:t>Spłata pożyczki zabezpieczona jest poręczeniem dwóch poręczycieli :</w:t>
      </w:r>
    </w:p>
    <w:p w14:paraId="3F4A1A1A" w14:textId="77777777" w:rsidR="00EB2AE4" w:rsidRDefault="00EB2AE4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1)….......................................................</w:t>
      </w:r>
    </w:p>
    <w:p w14:paraId="18D8211A" w14:textId="77777777" w:rsidR="00EB2AE4" w:rsidRDefault="00EB2AE4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2)….......................................................</w:t>
      </w:r>
    </w:p>
    <w:p w14:paraId="367AAB20" w14:textId="77777777" w:rsidR="00EB2AE4" w:rsidRDefault="00EB2AE4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color w:val="000000"/>
        </w:rPr>
        <w:t>Oświadczenia poręczycieli są w formie załączników do niniejszej umowy.</w:t>
      </w:r>
    </w:p>
    <w:p w14:paraId="1B03CBCF" w14:textId="77777777" w:rsidR="00EB2AE4" w:rsidRDefault="00EB2AE4">
      <w:pPr>
        <w:spacing w:line="360" w:lineRule="auto"/>
        <w:jc w:val="center"/>
        <w:rPr>
          <w:rFonts w:cs="Times New Roman"/>
          <w:iCs/>
          <w:color w:val="000000"/>
          <w:shd w:val="clear" w:color="auto" w:fill="FFFFFF"/>
        </w:rPr>
      </w:pPr>
      <w:r>
        <w:rPr>
          <w:rFonts w:cs="Times New Roman"/>
          <w:b/>
          <w:bCs/>
        </w:rPr>
        <w:t>§ 6.</w:t>
      </w:r>
    </w:p>
    <w:p w14:paraId="7BAE8E3A" w14:textId="77777777" w:rsidR="00EB2AE4" w:rsidRPr="00B016F5" w:rsidRDefault="00EB2AE4" w:rsidP="00B016F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Zmiana jakichkolwiek postanowień umowy wymaga zgody obu stron i formy pisemnej pod rygorem nieważności.</w:t>
      </w:r>
    </w:p>
    <w:p w14:paraId="72933297" w14:textId="77777777" w:rsidR="00EB2AE4" w:rsidRDefault="00B016F5">
      <w:pPr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§ 7</w:t>
      </w:r>
      <w:r w:rsidR="00EB2AE4">
        <w:rPr>
          <w:rFonts w:cs="Times New Roman"/>
          <w:b/>
          <w:bCs/>
        </w:rPr>
        <w:t>.</w:t>
      </w:r>
    </w:p>
    <w:p w14:paraId="1408BDE0" w14:textId="77777777" w:rsidR="00EB2AE4" w:rsidRDefault="00EB2AE4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>W sprawach nieuregulowanych niniejszą umową mają zastosowanie przepisy: Regulaminu ZFŚS, Kodeksu cywilnego oraz innych powszechnie obowiązujących przepisów.</w:t>
      </w:r>
    </w:p>
    <w:p w14:paraId="2E68E6F5" w14:textId="77777777" w:rsidR="00EB2AE4" w:rsidRDefault="00B016F5">
      <w:pPr>
        <w:spacing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</w:rPr>
        <w:br/>
        <w:t>§ 8</w:t>
      </w:r>
      <w:r w:rsidR="00EB2AE4">
        <w:rPr>
          <w:rFonts w:cs="Times New Roman"/>
          <w:b/>
          <w:bCs/>
        </w:rPr>
        <w:t>.</w:t>
      </w:r>
    </w:p>
    <w:p w14:paraId="097121C5" w14:textId="77777777" w:rsidR="00EB2AE4" w:rsidRDefault="00EB2AE4">
      <w:pPr>
        <w:spacing w:line="36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Umowę sporządzono w czterech jednobrzmiących egzemplarzach, jeden dla pożyczkobiorcy trzy dla Pracodawcy. </w:t>
      </w:r>
    </w:p>
    <w:p w14:paraId="54293119" w14:textId="77777777" w:rsidR="00EB2AE4" w:rsidRDefault="00EB2AE4">
      <w:pPr>
        <w:rPr>
          <w:rFonts w:cs="Times New Roman"/>
        </w:rPr>
      </w:pPr>
    </w:p>
    <w:p w14:paraId="4B4D5E34" w14:textId="718CD73F" w:rsidR="00EB2AE4" w:rsidRDefault="00EB2AE4">
      <w:pPr>
        <w:rPr>
          <w:rFonts w:eastAsia="Times New Roman" w:cs="Times New Roman"/>
          <w:sz w:val="16"/>
          <w:szCs w:val="16"/>
        </w:rPr>
      </w:pPr>
      <w:r>
        <w:rPr>
          <w:rFonts w:cs="Times New Roman"/>
        </w:rPr>
        <w:t>….......................................................                               ….........................................................</w:t>
      </w:r>
    </w:p>
    <w:p w14:paraId="7223CDB9" w14:textId="77777777" w:rsidR="00EB2AE4" w:rsidRDefault="00EB2AE4">
      <w:pPr>
        <w:rPr>
          <w:rFonts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</w:t>
      </w:r>
      <w:r>
        <w:rPr>
          <w:rFonts w:cs="Times New Roman"/>
          <w:sz w:val="16"/>
          <w:szCs w:val="16"/>
        </w:rPr>
        <w:t>(podpis pożyczkobiorcy)                                                                                                                (podpis pracodawcy)</w:t>
      </w:r>
    </w:p>
    <w:p w14:paraId="6298346E" w14:textId="77777777" w:rsidR="00EB2AE4" w:rsidRDefault="00EB2AE4">
      <w:pPr>
        <w:rPr>
          <w:rFonts w:cs="Times New Roman"/>
          <w:sz w:val="16"/>
          <w:szCs w:val="16"/>
        </w:rPr>
      </w:pPr>
    </w:p>
    <w:p w14:paraId="0420547A" w14:textId="77777777" w:rsidR="00EB2AE4" w:rsidRDefault="00EB2AE4">
      <w:pPr>
        <w:rPr>
          <w:rFonts w:cs="Times New Roman"/>
          <w:sz w:val="20"/>
        </w:rPr>
      </w:pPr>
    </w:p>
    <w:p w14:paraId="6E0D0CC9" w14:textId="77777777" w:rsidR="00EB2AE4" w:rsidRDefault="00EB2AE4">
      <w:pPr>
        <w:rPr>
          <w:rFonts w:cs="Times New Roman"/>
          <w:sz w:val="20"/>
        </w:rPr>
      </w:pPr>
    </w:p>
    <w:p w14:paraId="05B0796D" w14:textId="77777777" w:rsidR="00EB2AE4" w:rsidRDefault="00EB2AE4">
      <w:pPr>
        <w:rPr>
          <w:rFonts w:cs="Times New Roman"/>
          <w:sz w:val="20"/>
        </w:rPr>
      </w:pPr>
    </w:p>
    <w:p w14:paraId="5E2F0E8E" w14:textId="77777777" w:rsidR="00EB2AE4" w:rsidRDefault="00EB2AE4">
      <w:pPr>
        <w:rPr>
          <w:rFonts w:cs="Times New Roman"/>
          <w:strike/>
          <w:color w:val="FF0000"/>
        </w:rPr>
      </w:pPr>
      <w:r>
        <w:rPr>
          <w:rFonts w:cs="Times New Roman"/>
          <w:sz w:val="20"/>
        </w:rPr>
        <w:t>*)   niepotrzebne skreślić</w:t>
      </w:r>
    </w:p>
    <w:p w14:paraId="32DEA6E6" w14:textId="77777777" w:rsidR="00EB2AE4" w:rsidRDefault="00EB2AE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22B5859F" w14:textId="77777777" w:rsidR="00EB2AE4" w:rsidRDefault="00EB2AE4" w:rsidP="008E10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Realizując wymogi Rozporządzenia Parlamentu Europejskiego i Rady (UE) nr 2016/679 z dnia 27 </w:t>
      </w:r>
      <w:r>
        <w:rPr>
          <w:rFonts w:ascii="Calibri" w:hAnsi="Calibri" w:cs="Calibri"/>
          <w:sz w:val="22"/>
          <w:szCs w:val="22"/>
        </w:rPr>
        <w:lastRenderedPageBreak/>
        <w:t>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 przysługujących Pani/Panu prawach z tym związanych:</w:t>
      </w:r>
    </w:p>
    <w:p w14:paraId="28D3E3DA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Administratorem Pani/Pana danych osobowych jest Centrum Usług Wspólnych Al. Władysława Łokietka 1, 87-880 Brześć Kujawski, tel. 54 251-60-73, e</w:t>
      </w:r>
      <w:r w:rsidRPr="00A25883">
        <w:rPr>
          <w:rFonts w:ascii="Calibri" w:hAnsi="Calibri" w:cs="Calibri"/>
          <w:sz w:val="22"/>
          <w:szCs w:val="22"/>
        </w:rPr>
        <w:t> </w:t>
      </w:r>
      <w:r w:rsidR="00EB2AE4" w:rsidRPr="00A25883">
        <w:rPr>
          <w:rFonts w:ascii="Calibri" w:hAnsi="Calibri" w:cs="Calibri"/>
          <w:sz w:val="22"/>
          <w:szCs w:val="22"/>
        </w:rPr>
        <w:t xml:space="preserve">mail:oswiata1@brzesckujawski.pl , reprezentowane przez Dyrektora Centrum Usług Wspólnych </w:t>
      </w:r>
    </w:p>
    <w:p w14:paraId="63D8F9C9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Z Inspektorem Ochrony Danych Osobowych (IOD) można się skontaktować we wszystkich sprawach dotyczących przetwarzania danych osobowych oraz korzystania z praw związanych z</w:t>
      </w:r>
      <w:r w:rsidRPr="00A25883">
        <w:rPr>
          <w:rFonts w:ascii="Calibri" w:hAnsi="Calibri" w:cs="Calibri"/>
          <w:sz w:val="22"/>
          <w:szCs w:val="22"/>
        </w:rPr>
        <w:t> </w:t>
      </w:r>
      <w:r w:rsidR="00EB2AE4" w:rsidRPr="00A25883">
        <w:rPr>
          <w:rFonts w:ascii="Calibri" w:hAnsi="Calibri" w:cs="Calibri"/>
          <w:sz w:val="22"/>
          <w:szCs w:val="22"/>
        </w:rPr>
        <w:t xml:space="preserve">przetwarzaniem danych tel. 54 234 51 78 , mailowo: </w:t>
      </w:r>
      <w:hyperlink r:id="rId7" w:history="1">
        <w:r w:rsidR="00EB2AE4" w:rsidRPr="00A25883"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 w:rsidR="00EB2AE4" w:rsidRPr="00A25883">
        <w:rPr>
          <w:rFonts w:ascii="Calibri" w:hAnsi="Calibri" w:cs="Calibri"/>
          <w:sz w:val="22"/>
          <w:szCs w:val="22"/>
        </w:rPr>
        <w:t xml:space="preserve"> .</w:t>
      </w:r>
    </w:p>
    <w:p w14:paraId="15F37AD3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 xml:space="preserve">Pani/Pana dane osobowe będą przetwarzane w celu zawarcia umowy cywilno-prawnej . </w:t>
      </w:r>
    </w:p>
    <w:p w14:paraId="38BBAC39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Pani/Pana dane osobowe będą przetwarzane na podstawie art. 6 ust. 1 lit. b) Ogólnego Rozporządzenia o Ochronie Danych.</w:t>
      </w:r>
    </w:p>
    <w:p w14:paraId="12CAC9B2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Odbiorcami Pani/Pana danych osobowych mogą zostać: uprawnione podmioty 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osobowe.</w:t>
      </w:r>
    </w:p>
    <w:p w14:paraId="08A873FB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Pani/Pana dane nie będą przekazywane poza Europejski Obszar Gospodarczy.</w:t>
      </w:r>
    </w:p>
    <w:p w14:paraId="41760E25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Pani/Pana dane osobowe będą przechowywane przez 5 lat liczonych od końca roku kalendarzowego, w którym powstał obowiązek podatkowy. Czas ten może ulec wydłużeniu, jeżeli z</w:t>
      </w:r>
      <w:r w:rsidRPr="00A25883">
        <w:rPr>
          <w:rFonts w:ascii="Calibri" w:hAnsi="Calibri" w:cs="Calibri"/>
          <w:sz w:val="22"/>
          <w:szCs w:val="22"/>
        </w:rPr>
        <w:t> </w:t>
      </w:r>
      <w:r w:rsidR="00EB2AE4" w:rsidRPr="00A25883">
        <w:rPr>
          <w:rFonts w:ascii="Calibri" w:hAnsi="Calibri" w:cs="Calibri"/>
          <w:sz w:val="22"/>
          <w:szCs w:val="22"/>
        </w:rPr>
        <w:t>przepisów prawa wynikać będzie dłuższy okres przedawnienia roszczeń związanych z umową .</w:t>
      </w:r>
    </w:p>
    <w:p w14:paraId="6909707D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>Posiada Pani/Pan prawo do żądania od administratora dostępu do swoich danych osobowych, do ich sprostowania, ograniczenia przetwarzania, jak również przysługuje Pani/Panu prawo do wniesienia skargi do organu nadzorczego,  którym jest Prezes Urzędu Ochrony Danych Osobowych, z</w:t>
      </w:r>
      <w:r w:rsidR="00FC067F" w:rsidRPr="00A25883">
        <w:rPr>
          <w:rFonts w:ascii="Calibri" w:hAnsi="Calibri" w:cs="Calibri"/>
          <w:sz w:val="22"/>
          <w:szCs w:val="22"/>
        </w:rPr>
        <w:t> </w:t>
      </w:r>
      <w:r w:rsidR="00EB2AE4" w:rsidRPr="00A25883">
        <w:rPr>
          <w:rFonts w:ascii="Calibri" w:hAnsi="Calibri" w:cs="Calibri"/>
          <w:sz w:val="22"/>
          <w:szCs w:val="22"/>
        </w:rPr>
        <w:t>siedzibą w Warszawie, przy ul. Stawki 2, 00-193 Warszawa, gdy uzna Pan/Pani, iż przetwarzanie danych osobowych narusza przepisy RODO.</w:t>
      </w:r>
    </w:p>
    <w:p w14:paraId="2A2D5D74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 xml:space="preserve">Z powyższych praw można skorzystać poprzez kontakt pisemny, za pomocą poczty tradycyjnej na adres: Centrum Usług Wspólnych Al. Władysława Łokietka 1, 87-880 Brześć Kujawski lub mailowo: </w:t>
      </w:r>
      <w:hyperlink r:id="rId8" w:history="1">
        <w:r w:rsidR="00EB2AE4" w:rsidRPr="00A25883"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 w:rsidR="00EB2AE4" w:rsidRPr="00A25883">
        <w:rPr>
          <w:rFonts w:ascii="Calibri" w:hAnsi="Calibri" w:cs="Calibri"/>
          <w:sz w:val="22"/>
          <w:szCs w:val="22"/>
        </w:rPr>
        <w:t xml:space="preserve"> . </w:t>
      </w:r>
    </w:p>
    <w:p w14:paraId="2966F027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 xml:space="preserve">Podanie danych osobowych Pana/Pani jest niezbędne do zawarcia umowy. Niepodanie danych spowoduje, że umowa nie będzie mogła być zawarta. </w:t>
      </w:r>
    </w:p>
    <w:p w14:paraId="6D17C6CE" w14:textId="77777777" w:rsidR="00EB2AE4" w:rsidRPr="00A25883" w:rsidRDefault="008E101C" w:rsidP="008E1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25883">
        <w:rPr>
          <w:rFonts w:ascii="Calibri" w:hAnsi="Calibri" w:cs="Calibri"/>
          <w:sz w:val="22"/>
          <w:szCs w:val="22"/>
        </w:rPr>
        <w:t xml:space="preserve">- </w:t>
      </w:r>
      <w:r w:rsidR="00EB2AE4" w:rsidRPr="00A25883">
        <w:rPr>
          <w:rFonts w:ascii="Calibri" w:hAnsi="Calibri" w:cs="Calibri"/>
          <w:sz w:val="22"/>
          <w:szCs w:val="22"/>
        </w:rPr>
        <w:t xml:space="preserve">Pani/Pana dane nie będą przetwarzane w sposób zautomatyzowany i nie będą profilowane, tj. dane osobowe konkretnej osoby nie będą analizowane w taki sposób, aby stworzyć dokładny opis jej preferencji i cech. (art. 22 RODO). </w:t>
      </w:r>
    </w:p>
    <w:p w14:paraId="4432C758" w14:textId="77777777" w:rsidR="00EB2AE4" w:rsidRPr="008E101C" w:rsidRDefault="00EB2AE4">
      <w:pPr>
        <w:rPr>
          <w:sz w:val="22"/>
          <w:szCs w:val="22"/>
        </w:rPr>
      </w:pPr>
    </w:p>
    <w:p w14:paraId="6B165435" w14:textId="77777777" w:rsidR="00EB2AE4" w:rsidRDefault="00EB2AE4">
      <w:pPr>
        <w:pageBreakBefore/>
        <w:ind w:firstLine="6797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Załącznik nr  1</w:t>
      </w:r>
    </w:p>
    <w:p w14:paraId="52A95BE8" w14:textId="77777777" w:rsidR="00EB2AE4" w:rsidRDefault="00EB2AE4">
      <w:pPr>
        <w:ind w:firstLine="6797"/>
        <w:rPr>
          <w:sz w:val="18"/>
          <w:szCs w:val="18"/>
        </w:rPr>
      </w:pPr>
      <w:r>
        <w:rPr>
          <w:sz w:val="18"/>
          <w:szCs w:val="18"/>
        </w:rPr>
        <w:t xml:space="preserve">do umowy pożyczki </w:t>
      </w:r>
    </w:p>
    <w:p w14:paraId="4637A76D" w14:textId="77777777" w:rsidR="00EB2AE4" w:rsidRDefault="00EB2AE4">
      <w:pPr>
        <w:ind w:firstLine="6797"/>
        <w:rPr>
          <w:sz w:val="18"/>
          <w:szCs w:val="18"/>
        </w:rPr>
      </w:pPr>
    </w:p>
    <w:p w14:paraId="601ED9C3" w14:textId="77777777" w:rsidR="00EB2AE4" w:rsidRDefault="00EB2AE4"/>
    <w:p w14:paraId="1A94ED87" w14:textId="0B56CE9E" w:rsidR="00EB2AE4" w:rsidRDefault="00EB2AE4">
      <w:pPr>
        <w:ind w:left="6372"/>
      </w:pPr>
      <w:r>
        <w:rPr>
          <w:sz w:val="16"/>
        </w:rPr>
        <w:t>…………………………………..</w:t>
      </w:r>
      <w:r>
        <w:rPr>
          <w:sz w:val="16"/>
        </w:rPr>
        <w:br/>
      </w:r>
      <w:r w:rsidR="004F3029">
        <w:rPr>
          <w:sz w:val="16"/>
        </w:rPr>
        <w:t xml:space="preserve">             </w:t>
      </w:r>
      <w:r>
        <w:rPr>
          <w:sz w:val="16"/>
        </w:rPr>
        <w:t>(miejscowość, data)</w:t>
      </w:r>
      <w:r>
        <w:rPr>
          <w:sz w:val="20"/>
        </w:rPr>
        <w:br/>
      </w:r>
    </w:p>
    <w:p w14:paraId="5E6905CB" w14:textId="77777777" w:rsidR="00EB2AE4" w:rsidRDefault="00EB2AE4"/>
    <w:p w14:paraId="7E102DF6" w14:textId="77777777" w:rsidR="00EB2AE4" w:rsidRDefault="00EB2AE4">
      <w:pPr>
        <w:spacing w:line="276" w:lineRule="auto"/>
      </w:pPr>
      <w:r>
        <w:t xml:space="preserve">.....................................................                                                </w:t>
      </w:r>
      <w:r>
        <w:rPr>
          <w:rFonts w:eastAsia="Times New Roman" w:cs="Times New Roman"/>
          <w:sz w:val="16"/>
          <w:szCs w:val="16"/>
        </w:rPr>
        <w:br/>
      </w:r>
      <w:r>
        <w:rPr>
          <w:sz w:val="16"/>
          <w:szCs w:val="16"/>
        </w:rPr>
        <w:t>(imię i nazwisko</w:t>
      </w:r>
      <w:r>
        <w:rPr>
          <w:color w:val="FFCC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pracownika)                                                                             </w:t>
      </w:r>
    </w:p>
    <w:p w14:paraId="4DC021D0" w14:textId="77777777" w:rsidR="00EB2AE4" w:rsidRDefault="00EB2AE4">
      <w:pPr>
        <w:spacing w:line="276" w:lineRule="auto"/>
        <w:rPr>
          <w:sz w:val="16"/>
          <w:szCs w:val="16"/>
        </w:rPr>
      </w:pPr>
      <w:r>
        <w:t>…..................................................</w:t>
      </w:r>
    </w:p>
    <w:p w14:paraId="5EDE14AF" w14:textId="77777777" w:rsidR="00EB2AE4" w:rsidRDefault="00EB2AE4">
      <w:pPr>
        <w:spacing w:line="276" w:lineRule="auto"/>
      </w:pPr>
      <w:r>
        <w:rPr>
          <w:sz w:val="16"/>
          <w:szCs w:val="16"/>
        </w:rPr>
        <w:t>(adres zamieszkania)</w:t>
      </w:r>
    </w:p>
    <w:p w14:paraId="08CC5B8A" w14:textId="77777777" w:rsidR="00EB2AE4" w:rsidRDefault="00EB2AE4">
      <w:pPr>
        <w:spacing w:line="276" w:lineRule="auto"/>
        <w:rPr>
          <w:sz w:val="16"/>
          <w:szCs w:val="16"/>
        </w:rPr>
      </w:pPr>
      <w:r>
        <w:t>…..................................................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eastAsia="Times New Roman" w:cs="Times New Roman"/>
          <w:color w:val="FFCC00"/>
          <w:sz w:val="20"/>
          <w:szCs w:val="20"/>
        </w:rPr>
        <w:t xml:space="preserve"> </w:t>
      </w:r>
    </w:p>
    <w:p w14:paraId="22E06812" w14:textId="77777777" w:rsidR="00EB2AE4" w:rsidRDefault="00EB2AE4">
      <w:pPr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16053117" w14:textId="77777777" w:rsidR="00EB2AE4" w:rsidRDefault="00EB2AE4">
      <w:pPr>
        <w:rPr>
          <w:sz w:val="16"/>
          <w:szCs w:val="16"/>
        </w:rPr>
      </w:pPr>
    </w:p>
    <w:p w14:paraId="6038FBD2" w14:textId="77777777" w:rsidR="00EB2AE4" w:rsidRDefault="00EB2AE4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05219789" w14:textId="77777777" w:rsidR="00EB2AE4" w:rsidRDefault="00EB2AE4">
      <w:pPr>
        <w:jc w:val="center"/>
        <w:rPr>
          <w:b/>
          <w:bCs/>
        </w:rPr>
      </w:pPr>
      <w:r>
        <w:rPr>
          <w:b/>
          <w:bCs/>
        </w:rPr>
        <w:t>o poręczeniu pożyczki z Zakładowego Funduszu Świadczeń Socjalnych</w:t>
      </w:r>
    </w:p>
    <w:p w14:paraId="74BF19FD" w14:textId="77777777" w:rsidR="00EB2AE4" w:rsidRDefault="00EB2AE4">
      <w:pPr>
        <w:jc w:val="center"/>
        <w:rPr>
          <w:b/>
          <w:bCs/>
        </w:rPr>
      </w:pPr>
    </w:p>
    <w:p w14:paraId="1F624B25" w14:textId="77777777" w:rsidR="00F013A0" w:rsidRDefault="00EB2AE4">
      <w:pPr>
        <w:spacing w:line="276" w:lineRule="auto"/>
        <w:jc w:val="both"/>
        <w:rPr>
          <w:color w:val="000000"/>
        </w:rPr>
      </w:pPr>
      <w:r>
        <w:t>Ja, niżej podpisany zobowiązuj</w:t>
      </w:r>
      <w:r w:rsidR="00243FFF">
        <w:t>ę</w:t>
      </w:r>
      <w:r>
        <w:t xml:space="preserve"> się względem </w:t>
      </w:r>
      <w:r>
        <w:rPr>
          <w:color w:val="000000"/>
        </w:rPr>
        <w:t>wierzyciela:</w:t>
      </w:r>
      <w:r w:rsidR="00243FFF" w:rsidRPr="00243FFF">
        <w:rPr>
          <w:b/>
          <w:bCs/>
          <w:color w:val="000000"/>
          <w:sz w:val="20"/>
          <w:szCs w:val="20"/>
        </w:rPr>
        <w:t xml:space="preserve"> CENTRUM USŁUG WSPÓLNYCH </w:t>
      </w:r>
      <w:r w:rsidR="00243FFF" w:rsidRPr="00243FFF">
        <w:rPr>
          <w:b/>
          <w:bCs/>
          <w:color w:val="000000"/>
          <w:sz w:val="22"/>
          <w:szCs w:val="20"/>
        </w:rPr>
        <w:t>W</w:t>
      </w:r>
      <w:r w:rsidR="00243FFF">
        <w:rPr>
          <w:b/>
          <w:bCs/>
          <w:color w:val="000000"/>
          <w:sz w:val="22"/>
          <w:szCs w:val="20"/>
        </w:rPr>
        <w:t> </w:t>
      </w:r>
      <w:r w:rsidR="00243FFF" w:rsidRPr="00243FFF">
        <w:rPr>
          <w:b/>
          <w:bCs/>
          <w:color w:val="000000"/>
          <w:sz w:val="22"/>
          <w:szCs w:val="20"/>
        </w:rPr>
        <w:t>BRZEŚCIU KUJAWSKIM</w:t>
      </w:r>
      <w:r w:rsidR="00243FFF" w:rsidRPr="00243FFF">
        <w:rPr>
          <w:b/>
          <w:bCs/>
          <w:color w:val="000000"/>
          <w:sz w:val="28"/>
        </w:rPr>
        <w:t>,</w:t>
      </w:r>
      <w:r w:rsidR="00243FFF" w:rsidRPr="00243FFF">
        <w:rPr>
          <w:b/>
          <w:bCs/>
          <w:color w:val="000000"/>
        </w:rPr>
        <w:t xml:space="preserve"> </w:t>
      </w:r>
      <w:r>
        <w:rPr>
          <w:color w:val="000000"/>
        </w:rPr>
        <w:t xml:space="preserve">dokonać jako współdłużnik solidarny spłaty pożyczki z Zakładowego Funduszu Świadczeń Socjalnych, udzielonej pożyczkobiorcy: </w:t>
      </w:r>
    </w:p>
    <w:p w14:paraId="409030B7" w14:textId="77777777" w:rsidR="00F013A0" w:rsidRDefault="00F013A0">
      <w:pPr>
        <w:spacing w:line="276" w:lineRule="auto"/>
        <w:jc w:val="both"/>
        <w:rPr>
          <w:color w:val="000000"/>
        </w:rPr>
      </w:pPr>
    </w:p>
    <w:p w14:paraId="3B649AF5" w14:textId="77777777" w:rsidR="00F013A0" w:rsidRDefault="00EB2AE4" w:rsidP="00F013A0">
      <w:pPr>
        <w:jc w:val="center"/>
      </w:pPr>
      <w:r>
        <w:t>............</w:t>
      </w:r>
      <w:r w:rsidR="00F013A0">
        <w:t>.................</w:t>
      </w:r>
      <w:r>
        <w:t>..</w:t>
      </w:r>
      <w:r w:rsidR="00F013A0">
        <w:t>....................</w:t>
      </w:r>
      <w:r>
        <w:t>...............................</w:t>
      </w:r>
    </w:p>
    <w:p w14:paraId="6254FA17" w14:textId="259F25BF" w:rsidR="00EB2AE4" w:rsidRDefault="00EB2AE4" w:rsidP="00F013A0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 pożyczkobiorcy)</w:t>
      </w:r>
    </w:p>
    <w:p w14:paraId="3669A603" w14:textId="77777777" w:rsidR="00F013A0" w:rsidRDefault="00F013A0" w:rsidP="00F013A0">
      <w:pPr>
        <w:jc w:val="center"/>
      </w:pPr>
    </w:p>
    <w:p w14:paraId="710B35DF" w14:textId="4A6F4DAF" w:rsidR="00EB2AE4" w:rsidRDefault="00EB2AE4">
      <w:pPr>
        <w:spacing w:line="360" w:lineRule="auto"/>
        <w:jc w:val="both"/>
      </w:pPr>
      <w:r>
        <w:t>na podstawie umowy pożyczki nr …....</w:t>
      </w:r>
      <w:r w:rsidR="003B045C">
        <w:t>...</w:t>
      </w:r>
      <w:r>
        <w:t>...</w:t>
      </w:r>
      <w:r w:rsidR="00F013A0">
        <w:t>...........</w:t>
      </w:r>
      <w:r>
        <w:t>....</w:t>
      </w:r>
      <w:r w:rsidR="003B045C">
        <w:t>.......</w:t>
      </w:r>
      <w:r>
        <w:t>......  z dnia …......</w:t>
      </w:r>
      <w:r w:rsidR="00F013A0">
        <w:t>.......</w:t>
      </w:r>
      <w:r>
        <w:t>.</w:t>
      </w:r>
      <w:r w:rsidR="003B045C">
        <w:t>........</w:t>
      </w:r>
      <w:r>
        <w:t>................. przeznaczonej na ….......................................</w:t>
      </w:r>
      <w:r w:rsidR="003B045C">
        <w:t>...........................</w:t>
      </w:r>
      <w:r w:rsidR="00F013A0">
        <w:t>.......</w:t>
      </w:r>
      <w:r w:rsidR="003B045C">
        <w:t>........</w:t>
      </w:r>
      <w:r>
        <w:t>............... do wysokości ...</w:t>
      </w:r>
      <w:r w:rsidR="003B045C">
        <w:t>...</w:t>
      </w:r>
      <w:r>
        <w:t>..</w:t>
      </w:r>
      <w:r w:rsidR="003B045C">
        <w:t>....</w:t>
      </w:r>
      <w:r>
        <w:t>........................ zł</w:t>
      </w:r>
      <w:r w:rsidR="00F013A0">
        <w:t xml:space="preserve"> </w:t>
      </w:r>
      <w:r>
        <w:t>(słownie:</w:t>
      </w:r>
      <w:r w:rsidR="00F013A0">
        <w:t xml:space="preserve"> </w:t>
      </w:r>
      <w:r>
        <w:t>….........................</w:t>
      </w:r>
      <w:r w:rsidR="003B045C">
        <w:t>......................</w:t>
      </w:r>
      <w:r>
        <w:t>........................................),</w:t>
      </w:r>
    </w:p>
    <w:p w14:paraId="561E8CF8" w14:textId="77777777" w:rsidR="00EB2AE4" w:rsidRDefault="00EB2AE4">
      <w:pPr>
        <w:spacing w:line="360" w:lineRule="auto"/>
        <w:jc w:val="both"/>
        <w:rPr>
          <w:shd w:val="clear" w:color="auto" w:fill="FFFF00"/>
        </w:rPr>
      </w:pPr>
      <w:r>
        <w:t xml:space="preserve">stanowiącej należność główną plus odsetki, jeżeli pożyczkobiorca </w:t>
      </w:r>
      <w:r>
        <w:rPr>
          <w:color w:val="000000"/>
        </w:rPr>
        <w:t>nie dokona terminowej spłaty rat pożyczki bądź postawionej mu przez wierzyciela pozostałej do zwrotu kwoty pożyczki.</w:t>
      </w:r>
    </w:p>
    <w:p w14:paraId="6D12E1BB" w14:textId="77777777" w:rsidR="00EB2AE4" w:rsidRDefault="00EB2AE4">
      <w:pPr>
        <w:spacing w:line="360" w:lineRule="auto"/>
        <w:jc w:val="both"/>
      </w:pPr>
      <w:r>
        <w:rPr>
          <w:shd w:val="clear" w:color="auto" w:fill="FFFF00"/>
        </w:rPr>
        <w:br/>
      </w:r>
      <w:r>
        <w:t>Jednocześnie wyrażam zgodę i upoważniam Pracodawcę na potrącanie z mojego wynagrodzenia za pracę należności z tytułu niespłaconej w terminie pożyczki, zaciągniętej przez Pożyczkobiorcę .</w:t>
      </w:r>
    </w:p>
    <w:p w14:paraId="086AA265" w14:textId="77777777" w:rsidR="00EB2AE4" w:rsidRDefault="00EB2AE4">
      <w:pPr>
        <w:spacing w:line="360" w:lineRule="auto"/>
        <w:jc w:val="both"/>
      </w:pPr>
      <w:r>
        <w:br/>
        <w:t>Oświadczam jednocześnie, że znam treść wyżej wymienionej umowy pożyczki oraz Regulaminu ZFŚS.</w:t>
      </w:r>
    </w:p>
    <w:p w14:paraId="4BA897E0" w14:textId="77777777" w:rsidR="00EB2AE4" w:rsidRDefault="00EB2AE4"/>
    <w:p w14:paraId="1DD74E9C" w14:textId="77777777" w:rsidR="00EB2AE4" w:rsidRDefault="00EB2AE4"/>
    <w:p w14:paraId="67EF6F2A" w14:textId="640A1E9F" w:rsidR="00EB2AE4" w:rsidRDefault="00EB2AE4">
      <w:pPr>
        <w:rPr>
          <w:rFonts w:eastAsia="Times New Roman" w:cs="Times New Roman"/>
          <w:sz w:val="16"/>
          <w:szCs w:val="16"/>
        </w:rPr>
      </w:pPr>
      <w:r>
        <w:t>….....................................................                                  …..................................................</w:t>
      </w:r>
    </w:p>
    <w:p w14:paraId="67889CCF" w14:textId="3598766D" w:rsidR="00EB2AE4" w:rsidRDefault="00EB2AE4">
      <w:r>
        <w:rPr>
          <w:rFonts w:eastAsia="Times New Roman" w:cs="Times New Roman"/>
          <w:sz w:val="16"/>
          <w:szCs w:val="16"/>
        </w:rPr>
        <w:t xml:space="preserve">              </w:t>
      </w:r>
      <w:r>
        <w:rPr>
          <w:sz w:val="16"/>
          <w:szCs w:val="16"/>
        </w:rPr>
        <w:t>(czytelny podpis poręczyciela)                                                                              (data i podpis osoby przyjmującej poręczenie)</w:t>
      </w:r>
    </w:p>
    <w:p w14:paraId="7EF4A961" w14:textId="77777777" w:rsidR="00EB2AE4" w:rsidRDefault="00EB2AE4"/>
    <w:p w14:paraId="76F1B9F4" w14:textId="77777777" w:rsidR="00F013A0" w:rsidRDefault="00F013A0"/>
    <w:p w14:paraId="34DD0499" w14:textId="77777777" w:rsidR="00F013A0" w:rsidRDefault="00F013A0"/>
    <w:p w14:paraId="6E48253E" w14:textId="77777777" w:rsidR="00F013A0" w:rsidRDefault="00F013A0"/>
    <w:p w14:paraId="348D1341" w14:textId="77777777" w:rsidR="00F013A0" w:rsidRDefault="00F013A0"/>
    <w:p w14:paraId="0B12FBEE" w14:textId="77777777" w:rsidR="00EB2AE4" w:rsidRDefault="00EB2AE4"/>
    <w:p w14:paraId="72579F84" w14:textId="77777777" w:rsidR="00EB2AE4" w:rsidRDefault="00EB2A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268F84CA" w14:textId="77777777" w:rsidR="00EB2AE4" w:rsidRDefault="00EB2AE4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14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 przysługujących Pani/Panu prawach z tym związanych:</w:t>
      </w:r>
    </w:p>
    <w:p w14:paraId="6AE5FA58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Pani/Pana danych osobowych jest Centrum Usług Wspólnych Al. Władysława Łokietka 1, 87-880 Brześć Kujawski, tel. 54 251-60-73, e-mail:</w:t>
      </w:r>
      <w:r>
        <w:rPr>
          <w:rStyle w:val="Hipercze"/>
          <w:rFonts w:ascii="Calibri" w:hAnsi="Calibri" w:cs="Calibri"/>
          <w:sz w:val="22"/>
          <w:szCs w:val="22"/>
        </w:rPr>
        <w:t xml:space="preserve">oswiata1@brzesckujawski.pl </w:t>
      </w:r>
      <w:r>
        <w:rPr>
          <w:rFonts w:ascii="Calibri" w:hAnsi="Calibri" w:cs="Calibri"/>
          <w:sz w:val="22"/>
          <w:szCs w:val="22"/>
        </w:rPr>
        <w:t xml:space="preserve">, reprezentowane przez Dyrektora Centrum Usług Wspólnych </w:t>
      </w:r>
    </w:p>
    <w:p w14:paraId="13C1EE51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Inspektorem Ochrony Danych Osobowych (IOD) można się skontaktować we wszystkich sprawach dotyczących przetwarzania danych osobowych oraz korzystania z praw związanych z przetwarzaniem danych tel. 54 234 51 78 , mailowo: 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</w:rPr>
        <w:t xml:space="preserve"> .</w:t>
      </w:r>
    </w:p>
    <w:p w14:paraId="11E06615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przetwarzane</w:t>
      </w: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  <w:t xml:space="preserve"> w celu rozpatrzenia wniosku złożonego do Komisji Zakładowego Funduszu Świadczeń Socjalnych.</w:t>
      </w:r>
    </w:p>
    <w:p w14:paraId="68B8E022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</w:pP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</w:rPr>
        <w:t>Podstawą prawną przetwarzania Pani/Pana danych jest</w:t>
      </w:r>
      <w:r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  <w:t xml:space="preserve"> art. 6 ust. 1 lit. c), e) oraz art. art. 9 ust. 2 lit. b) RODO w zw. z ustawą z dnia 4 marca 1994 r. o zakładowym funduszu świadczeń socjalnych</w:t>
      </w:r>
    </w:p>
    <w:p w14:paraId="177B7483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</w:pPr>
      <w:r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  <w:t xml:space="preserve">Pana/Pani dane pozyskaliśmy od osoby wnioskującej od przyznanie świadczenia z Zakładowego Funduszu Świadczeń Socjalnych </w:t>
      </w:r>
    </w:p>
    <w:p w14:paraId="7631783D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eastAsia="TimesNewRomanPSMT" w:hAnsi="Calibri" w:cs="Calibri"/>
          <w:color w:val="000000"/>
          <w:sz w:val="22"/>
          <w:szCs w:val="22"/>
        </w:rPr>
      </w:pPr>
      <w:r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</w:rPr>
        <w:t>Dane, o które wnioskowaliśmy to: imię, nazwisko, adres zamieszkania, stanowisko, nr PESEL</w:t>
      </w:r>
    </w:p>
    <w:p w14:paraId="62DEB445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 xml:space="preserve">Odbiorcami Pani/Pana danych osobowych mogą zostać: uprawnione podmioty </w:t>
      </w:r>
      <w:r>
        <w:rPr>
          <w:rFonts w:ascii="Calibri" w:eastAsia="TimesNewRomanPSMT" w:hAnsi="Calibri" w:cs="Calibri"/>
          <w:sz w:val="22"/>
          <w:szCs w:val="22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Komisja Socjalna, pracownicy Urzędu odpowiedzialni merytorycznie za realizację świadczeń z ZFSŚ, bank obsługujący jednostkę</w:t>
      </w:r>
      <w:r w:rsidR="00243FFF">
        <w:rPr>
          <w:rFonts w:ascii="Calibri" w:eastAsia="TimesNewRomanPSMT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oraz sądy.</w:t>
      </w:r>
    </w:p>
    <w:p w14:paraId="14B69B81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nie będą przekazywane poza Europejski Obszar Gospodarczy. </w:t>
      </w:r>
    </w:p>
    <w:p w14:paraId="3C784E93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osobowe będą przechowywane </w:t>
      </w:r>
      <w:r>
        <w:rPr>
          <w:rFonts w:ascii="Calibri" w:eastAsia="TimesNewRomanPSMT" w:hAnsi="Calibri" w:cs="Calibri"/>
          <w:color w:val="000000"/>
          <w:sz w:val="22"/>
          <w:szCs w:val="22"/>
        </w:rPr>
        <w:t>przez okres 5 lat od zakończenia roku podatkowego, w którym świadczenie zostało przyznane</w:t>
      </w:r>
      <w:r>
        <w:rPr>
          <w:rFonts w:ascii="Calibri" w:eastAsia="TimesNewRomanPSMT" w:hAnsi="Calibri" w:cs="Calibri"/>
          <w:sz w:val="22"/>
          <w:szCs w:val="22"/>
        </w:rPr>
        <w:t>.  Czas ten może ulec wydłużeniu, jeżeli z przepisów prawa wynikać będzie dłuższy okres przedawnienia roszczeń związanych z umową</w:t>
      </w:r>
    </w:p>
    <w:p w14:paraId="6E6B2568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>
        <w:rPr>
          <w:rFonts w:ascii="Calibri" w:eastAsia="Calibri" w:hAnsi="Calibri" w:cs="Calibri"/>
          <w:sz w:val="22"/>
          <w:szCs w:val="22"/>
        </w:rPr>
        <w:t xml:space="preserve">którym jest Prezes Urzędu Ochrony Danych Osobowych, z siedzibą w Warszawie, przy ul. Stawki 2, 00-193 Warszawa, </w:t>
      </w:r>
      <w:r>
        <w:rPr>
          <w:rFonts w:ascii="Calibri" w:eastAsia="TimesNewRomanPSMT" w:hAnsi="Calibri" w:cs="Calibri"/>
          <w:sz w:val="22"/>
          <w:szCs w:val="22"/>
        </w:rPr>
        <w:t>gdy uzna Pan/Pani, iż przetwarzanie danych osobowych narusza przepisy RODO.</w:t>
      </w:r>
    </w:p>
    <w:p w14:paraId="1F86F5FA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powyższych praw można skorzystać poprzez kontakt pisemny na adres: Centrum Usług Wspólnych Al. Władysława Łokietka 1, 87-880 Brześć Kujawski lub mailowo: </w:t>
      </w:r>
      <w:hyperlink r:id="rId10" w:history="1">
        <w:r>
          <w:rPr>
            <w:rStyle w:val="Hipercze"/>
            <w:rFonts w:ascii="Calibri" w:hAnsi="Calibri" w:cs="Calibri"/>
            <w:sz w:val="22"/>
            <w:szCs w:val="22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17974094" w14:textId="77777777" w:rsidR="00EB2AE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Podanie danych osobowych jest dobrowolne, jednakże niepodanie danych osobowych skutkowało będzie brakiem możliwości rozpatrzenia Pani/Pana wniosku </w:t>
      </w:r>
      <w:r>
        <w:rPr>
          <w:rFonts w:ascii="Calibri" w:hAnsi="Calibri" w:cs="Calibri"/>
          <w:sz w:val="22"/>
          <w:szCs w:val="22"/>
        </w:rPr>
        <w:t>.</w:t>
      </w:r>
    </w:p>
    <w:p w14:paraId="20952F8E" w14:textId="77777777" w:rsidR="00EB2AE4" w:rsidRDefault="00EB2AE4">
      <w:pPr>
        <w:numPr>
          <w:ilvl w:val="0"/>
          <w:numId w:val="3"/>
        </w:numPr>
        <w:spacing w:line="200" w:lineRule="atLeast"/>
        <w:jc w:val="both"/>
      </w:pPr>
      <w:r>
        <w:rPr>
          <w:rFonts w:ascii="Calibri" w:hAnsi="Calibri" w:cs="Calibri"/>
          <w:sz w:val="22"/>
          <w:szCs w:val="22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sectPr w:rsidR="00EB2AE4" w:rsidSect="00F013A0">
      <w:footerReference w:type="default" r:id="rId11"/>
      <w:pgSz w:w="11906" w:h="16838"/>
      <w:pgMar w:top="1134" w:right="1418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3BAC" w14:textId="77777777" w:rsidR="00DF0106" w:rsidRDefault="00DF0106">
      <w:r>
        <w:separator/>
      </w:r>
    </w:p>
  </w:endnote>
  <w:endnote w:type="continuationSeparator" w:id="0">
    <w:p w14:paraId="03B9CCAE" w14:textId="77777777" w:rsidR="00DF0106" w:rsidRDefault="00DF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DF4A" w14:textId="77777777" w:rsidR="00DF0106" w:rsidRDefault="00DF0106">
      <w:r>
        <w:separator/>
      </w:r>
    </w:p>
  </w:footnote>
  <w:footnote w:type="continuationSeparator" w:id="0">
    <w:p w14:paraId="64CE251B" w14:textId="77777777" w:rsidR="00DF0106" w:rsidRDefault="00DF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84E63"/>
    <w:rsid w:val="00097E23"/>
    <w:rsid w:val="000E27C1"/>
    <w:rsid w:val="00114EB5"/>
    <w:rsid w:val="001B03DF"/>
    <w:rsid w:val="00240719"/>
    <w:rsid w:val="00243FFF"/>
    <w:rsid w:val="00300EA1"/>
    <w:rsid w:val="00356359"/>
    <w:rsid w:val="003810C2"/>
    <w:rsid w:val="003B045C"/>
    <w:rsid w:val="00473683"/>
    <w:rsid w:val="00477509"/>
    <w:rsid w:val="004F3029"/>
    <w:rsid w:val="004F5978"/>
    <w:rsid w:val="0051523C"/>
    <w:rsid w:val="0056603E"/>
    <w:rsid w:val="005B16AA"/>
    <w:rsid w:val="005C6A00"/>
    <w:rsid w:val="00713FC3"/>
    <w:rsid w:val="007E267B"/>
    <w:rsid w:val="00861EFA"/>
    <w:rsid w:val="008808C2"/>
    <w:rsid w:val="008E101C"/>
    <w:rsid w:val="008F4EA1"/>
    <w:rsid w:val="00962C72"/>
    <w:rsid w:val="00A25883"/>
    <w:rsid w:val="00A53B70"/>
    <w:rsid w:val="00A53EBE"/>
    <w:rsid w:val="00B016F5"/>
    <w:rsid w:val="00B6084D"/>
    <w:rsid w:val="00B83FE6"/>
    <w:rsid w:val="00CE1F51"/>
    <w:rsid w:val="00D0110A"/>
    <w:rsid w:val="00DF0106"/>
    <w:rsid w:val="00E106F7"/>
    <w:rsid w:val="00E3630F"/>
    <w:rsid w:val="00E6739A"/>
    <w:rsid w:val="00EB2AE4"/>
    <w:rsid w:val="00F013A0"/>
    <w:rsid w:val="00F517A2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e.osobowe@brzesckuja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.osobowe@brzes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13042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5</cp:revision>
  <cp:lastPrinted>2021-02-05T10:43:00Z</cp:lastPrinted>
  <dcterms:created xsi:type="dcterms:W3CDTF">2024-08-26T10:10:00Z</dcterms:created>
  <dcterms:modified xsi:type="dcterms:W3CDTF">2024-08-26T10:20:00Z</dcterms:modified>
</cp:coreProperties>
</file>