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AE04F86" w14:textId="723C6A0C" w:rsidR="003B045C" w:rsidRDefault="003B045C" w:rsidP="003B045C">
      <w:pPr>
        <w:autoSpaceDE w:val="0"/>
        <w:ind w:left="3969"/>
        <w:jc w:val="righ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Załącznik nr 6</w:t>
      </w:r>
      <w:r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br/>
        <w:t>do Regulaminu Zakładowego Funduszu Świadczeń Socjalnych wprowadzonego Zarządzeniem nr 29/2020 z dn. 13.12.2020 r.</w:t>
      </w:r>
    </w:p>
    <w:p w14:paraId="43FF1DAD" w14:textId="77777777" w:rsidR="00EB2AE4" w:rsidRDefault="00EB2AE4">
      <w:pPr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</w:t>
      </w:r>
    </w:p>
    <w:p w14:paraId="2D225562" w14:textId="77777777" w:rsidR="00EB2AE4" w:rsidRDefault="00EB2AE4">
      <w:pPr>
        <w:rPr>
          <w:sz w:val="20"/>
          <w:szCs w:val="20"/>
        </w:rPr>
      </w:pPr>
      <w:r>
        <w:rPr>
          <w:sz w:val="20"/>
          <w:szCs w:val="20"/>
        </w:rPr>
        <w:t xml:space="preserve">(imię i nazwisko </w:t>
      </w:r>
      <w:r>
        <w:rPr>
          <w:color w:val="000000"/>
          <w:sz w:val="20"/>
          <w:szCs w:val="20"/>
        </w:rPr>
        <w:t>pracownika/emeryta-rencisty)</w:t>
      </w:r>
    </w:p>
    <w:p w14:paraId="19325AC9" w14:textId="77777777" w:rsidR="00EB2AE4" w:rsidRDefault="00EB2AE4">
      <w:pPr>
        <w:rPr>
          <w:sz w:val="20"/>
          <w:szCs w:val="20"/>
        </w:rPr>
      </w:pPr>
      <w:r>
        <w:rPr>
          <w:sz w:val="20"/>
          <w:szCs w:val="20"/>
        </w:rPr>
        <w:br/>
        <w:t>….......................................................................</w:t>
      </w:r>
      <w:r>
        <w:rPr>
          <w:rFonts w:eastAsia="Times New Roman" w:cs="Times New Roman"/>
          <w:sz w:val="20"/>
          <w:szCs w:val="20"/>
        </w:rPr>
        <w:br/>
      </w:r>
      <w:r>
        <w:rPr>
          <w:sz w:val="20"/>
          <w:szCs w:val="20"/>
        </w:rPr>
        <w:t>(adres zamieszkania)</w:t>
      </w:r>
    </w:p>
    <w:p w14:paraId="3BD17DC1" w14:textId="77777777" w:rsidR="00EB2AE4" w:rsidRDefault="00EB2AE4">
      <w:pPr>
        <w:rPr>
          <w:sz w:val="20"/>
          <w:szCs w:val="20"/>
        </w:rPr>
      </w:pPr>
    </w:p>
    <w:p w14:paraId="6ED21972" w14:textId="77777777" w:rsidR="00EB2AE4" w:rsidRDefault="00EB2AE4">
      <w:pPr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</w:t>
      </w:r>
      <w:r>
        <w:rPr>
          <w:sz w:val="20"/>
          <w:szCs w:val="20"/>
        </w:rPr>
        <w:br/>
        <w:t>( telefon)</w:t>
      </w:r>
    </w:p>
    <w:p w14:paraId="0D271D6F" w14:textId="77777777" w:rsidR="00EB2AE4" w:rsidRDefault="00EB2AE4">
      <w:pPr>
        <w:ind w:firstLine="6489"/>
        <w:rPr>
          <w:sz w:val="20"/>
          <w:szCs w:val="20"/>
        </w:rPr>
      </w:pPr>
    </w:p>
    <w:p w14:paraId="30A0D7E8" w14:textId="77777777" w:rsidR="00EB2AE4" w:rsidRDefault="00EB2AE4">
      <w:pPr>
        <w:ind w:firstLine="6488"/>
        <w:rPr>
          <w:sz w:val="22"/>
          <w:szCs w:val="22"/>
        </w:rPr>
      </w:pPr>
      <w:r>
        <w:rPr>
          <w:sz w:val="22"/>
          <w:szCs w:val="22"/>
        </w:rPr>
        <w:t xml:space="preserve">Dyrektor </w:t>
      </w:r>
    </w:p>
    <w:p w14:paraId="2587BC0B" w14:textId="77777777" w:rsidR="00EB2AE4" w:rsidRDefault="00EB2AE4">
      <w:pPr>
        <w:ind w:firstLine="6488"/>
        <w:rPr>
          <w:sz w:val="20"/>
          <w:szCs w:val="20"/>
        </w:rPr>
      </w:pPr>
      <w:r>
        <w:rPr>
          <w:sz w:val="22"/>
          <w:szCs w:val="22"/>
        </w:rPr>
        <w:t xml:space="preserve">Centrum Usług Wspólnych </w:t>
      </w:r>
    </w:p>
    <w:p w14:paraId="6345C6E3" w14:textId="77777777" w:rsidR="00EB2AE4" w:rsidRDefault="00EB2AE4">
      <w:pPr>
        <w:rPr>
          <w:sz w:val="20"/>
          <w:szCs w:val="20"/>
        </w:rPr>
      </w:pPr>
    </w:p>
    <w:p w14:paraId="06EBEAF4" w14:textId="77777777" w:rsidR="00EB2AE4" w:rsidRDefault="00EB2AE4">
      <w:pPr>
        <w:rPr>
          <w:sz w:val="20"/>
          <w:szCs w:val="20"/>
        </w:rPr>
      </w:pPr>
    </w:p>
    <w:p w14:paraId="23A1491E" w14:textId="77777777" w:rsidR="00EB2AE4" w:rsidRDefault="00EB2AE4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WNIOSEK</w:t>
      </w:r>
    </w:p>
    <w:p w14:paraId="7D7EB965" w14:textId="77777777" w:rsidR="00EB2AE4" w:rsidRDefault="00EB2AE4">
      <w:pPr>
        <w:jc w:val="center"/>
        <w:rPr>
          <w:b/>
          <w:bCs/>
          <w:sz w:val="20"/>
          <w:szCs w:val="20"/>
        </w:rPr>
      </w:pPr>
      <w:r>
        <w:rPr>
          <w:b/>
          <w:bCs/>
          <w:szCs w:val="20"/>
        </w:rPr>
        <w:t>o udzielenie pożyczki z ZFŚS</w:t>
      </w:r>
    </w:p>
    <w:p w14:paraId="019B4C0F" w14:textId="77777777" w:rsidR="00EB2AE4" w:rsidRDefault="00EB2AE4">
      <w:pPr>
        <w:jc w:val="both"/>
        <w:rPr>
          <w:b/>
          <w:bCs/>
          <w:sz w:val="20"/>
          <w:szCs w:val="20"/>
        </w:rPr>
      </w:pPr>
    </w:p>
    <w:p w14:paraId="3DC1925F" w14:textId="77777777" w:rsidR="00EB2AE4" w:rsidRDefault="00EB2AE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Zwracam się z prośbą o udzielenie</w:t>
      </w:r>
      <w:r>
        <w:rPr>
          <w:color w:val="FFCC00"/>
          <w:sz w:val="22"/>
          <w:szCs w:val="22"/>
        </w:rPr>
        <w:t>.</w:t>
      </w:r>
      <w:r>
        <w:rPr>
          <w:sz w:val="22"/>
          <w:szCs w:val="22"/>
        </w:rPr>
        <w:t xml:space="preserve"> pożyczki mieszkaniowej w wys. …………………….. zł </w:t>
      </w:r>
      <w:r>
        <w:rPr>
          <w:sz w:val="22"/>
          <w:szCs w:val="22"/>
        </w:rPr>
        <w:br/>
        <w:t xml:space="preserve">z przeznaczeniem na: ......................................................................................................................................... (np. remont mieszkania, wymianę okien lub armatury w łazience- pełny katalog </w:t>
      </w:r>
      <w:r>
        <w:rPr>
          <w:rFonts w:cs="Times New Roman"/>
          <w:sz w:val="22"/>
          <w:szCs w:val="22"/>
        </w:rPr>
        <w:t>§</w:t>
      </w:r>
      <w:r>
        <w:rPr>
          <w:sz w:val="22"/>
          <w:szCs w:val="22"/>
        </w:rPr>
        <w:t>16ust.4 Regulaminu)</w:t>
      </w:r>
    </w:p>
    <w:p w14:paraId="461925D2" w14:textId="77777777" w:rsidR="00EB2AE4" w:rsidRDefault="00EB2AE4">
      <w:pPr>
        <w:pStyle w:val="Tekstpodstawowy"/>
        <w:jc w:val="both"/>
        <w:rPr>
          <w:sz w:val="22"/>
          <w:szCs w:val="22"/>
        </w:rPr>
      </w:pPr>
    </w:p>
    <w:p w14:paraId="4DCCD064" w14:textId="77777777" w:rsidR="00EB2AE4" w:rsidRDefault="00EB2AE4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Przyznaną pożyczkę zobowiązuję się spłacić w terminie ………… miesięcy. </w:t>
      </w:r>
    </w:p>
    <w:p w14:paraId="456363C5" w14:textId="77777777" w:rsidR="00EB2AE4" w:rsidRDefault="00EB2AE4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2. Data poprzedniej pożyczki z Funduszu ……………….………………………</w:t>
      </w:r>
    </w:p>
    <w:p w14:paraId="10F7556F" w14:textId="77777777" w:rsidR="00EB2AE4" w:rsidRDefault="00EB2AE4">
      <w:pPr>
        <w:jc w:val="both"/>
        <w:rPr>
          <w:sz w:val="22"/>
          <w:szCs w:val="22"/>
        </w:rPr>
      </w:pPr>
    </w:p>
    <w:p w14:paraId="7B954722" w14:textId="77777777" w:rsidR="00EB2AE4" w:rsidRDefault="00EB2AE4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Oświadczam, że na dzień złożenia wniosku mam spłaconą</w:t>
      </w:r>
      <w:r>
        <w:rPr>
          <w:color w:val="FFCC00"/>
          <w:sz w:val="22"/>
          <w:szCs w:val="22"/>
        </w:rPr>
        <w:t xml:space="preserve"> </w:t>
      </w:r>
      <w:r>
        <w:rPr>
          <w:sz w:val="22"/>
          <w:szCs w:val="22"/>
        </w:rPr>
        <w:t xml:space="preserve">pożyczkę mieszkaniową z Funduszu. </w:t>
      </w:r>
    </w:p>
    <w:p w14:paraId="28D6CBF4" w14:textId="77777777" w:rsidR="00EB2AE4" w:rsidRDefault="00EB2AE4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Jako poręczycieli proponuję : </w:t>
      </w:r>
    </w:p>
    <w:p w14:paraId="535B18FF" w14:textId="77777777" w:rsidR="00EB2AE4" w:rsidRDefault="00EB2AE4">
      <w:pPr>
        <w:pStyle w:val="Tekstpodstawowy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.................................................……...........zam. ……………....................................................................... nr PESEL ...........……............................................. </w:t>
      </w:r>
    </w:p>
    <w:p w14:paraId="68DAC1CE" w14:textId="77777777" w:rsidR="00EB2AE4" w:rsidRDefault="00EB2AE4">
      <w:pPr>
        <w:pStyle w:val="Tekstpodstawowy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.................................................……...........zam. ……………....................................................................... nr PESEL ...........……............................................. </w:t>
      </w:r>
    </w:p>
    <w:p w14:paraId="2B49ED81" w14:textId="77777777" w:rsidR="00EB2AE4" w:rsidRDefault="00EB2AE4">
      <w:pPr>
        <w:rPr>
          <w:sz w:val="22"/>
          <w:szCs w:val="22"/>
        </w:rPr>
      </w:pPr>
    </w:p>
    <w:p w14:paraId="4E293665" w14:textId="77777777" w:rsidR="00EB2AE4" w:rsidRDefault="00EB2A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wglądu </w:t>
      </w:r>
      <w:r>
        <w:rPr>
          <w:color w:val="000000"/>
          <w:sz w:val="22"/>
          <w:szCs w:val="22"/>
        </w:rPr>
        <w:t>Komisji Socjalnej</w:t>
      </w:r>
      <w:r>
        <w:rPr>
          <w:sz w:val="22"/>
          <w:szCs w:val="22"/>
        </w:rPr>
        <w:t xml:space="preserve"> dołączam następujące dokumenty:</w:t>
      </w:r>
    </w:p>
    <w:p w14:paraId="1E1893F0" w14:textId="77777777" w:rsidR="00EB2AE4" w:rsidRDefault="00EB2AE4">
      <w:pPr>
        <w:jc w:val="both"/>
        <w:rPr>
          <w:sz w:val="22"/>
          <w:szCs w:val="22"/>
        </w:rPr>
      </w:pPr>
    </w:p>
    <w:p w14:paraId="2FF03076" w14:textId="77777777" w:rsidR="00EB2AE4" w:rsidRDefault="00EB2AE4">
      <w:pPr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</w:t>
      </w:r>
    </w:p>
    <w:p w14:paraId="2C7FE347" w14:textId="77777777" w:rsidR="00EB2AE4" w:rsidRDefault="00EB2AE4">
      <w:pPr>
        <w:jc w:val="both"/>
        <w:rPr>
          <w:sz w:val="22"/>
          <w:szCs w:val="22"/>
        </w:rPr>
      </w:pPr>
    </w:p>
    <w:p w14:paraId="413EEE6A" w14:textId="77777777" w:rsidR="00EB2AE4" w:rsidRDefault="00EB2AE4">
      <w:pPr>
        <w:jc w:val="both"/>
        <w:rPr>
          <w:sz w:val="22"/>
          <w:szCs w:val="22"/>
        </w:rPr>
      </w:pPr>
    </w:p>
    <w:p w14:paraId="264D2742" w14:textId="77777777" w:rsidR="00EB2AE4" w:rsidRDefault="00EB2AE4">
      <w:pPr>
        <w:jc w:val="both"/>
        <w:rPr>
          <w:sz w:val="22"/>
          <w:szCs w:val="22"/>
        </w:rPr>
      </w:pPr>
    </w:p>
    <w:p w14:paraId="78E7E524" w14:textId="77777777" w:rsidR="00EB2AE4" w:rsidRDefault="00EB2AE4">
      <w:pPr>
        <w:jc w:val="both"/>
        <w:rPr>
          <w:sz w:val="22"/>
          <w:szCs w:val="22"/>
        </w:rPr>
      </w:pPr>
    </w:p>
    <w:p w14:paraId="734E91EF" w14:textId="77777777" w:rsidR="00EB2AE4" w:rsidRDefault="00EB2AE4">
      <w:pPr>
        <w:jc w:val="both"/>
        <w:rPr>
          <w:sz w:val="22"/>
          <w:szCs w:val="22"/>
        </w:rPr>
      </w:pPr>
      <w:r>
        <w:rPr>
          <w:sz w:val="22"/>
          <w:szCs w:val="22"/>
        </w:rPr>
        <w:t>Ja, niżej podpisana/y, potwierdzam prawdziwość danych zamieszczonych w złożonym wniosku. Jednocześnie stwierdzam, że znana jest mi treść obowiązującego regulaminu ZFŚS.</w:t>
      </w:r>
    </w:p>
    <w:p w14:paraId="28416168" w14:textId="77777777" w:rsidR="00EB2AE4" w:rsidRDefault="00EB2AE4">
      <w:pPr>
        <w:rPr>
          <w:sz w:val="22"/>
          <w:szCs w:val="22"/>
        </w:rPr>
      </w:pPr>
    </w:p>
    <w:p w14:paraId="6F4295B1" w14:textId="77777777" w:rsidR="00EB2AE4" w:rsidRDefault="00EB2AE4">
      <w:pPr>
        <w:rPr>
          <w:sz w:val="22"/>
          <w:szCs w:val="22"/>
        </w:rPr>
      </w:pPr>
    </w:p>
    <w:p w14:paraId="68758901" w14:textId="77777777" w:rsidR="00EB2AE4" w:rsidRDefault="00EB2AE4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                                                                           </w:t>
      </w:r>
    </w:p>
    <w:p w14:paraId="0015E62D" w14:textId="77777777" w:rsidR="00EB2AE4" w:rsidRDefault="00EB2AE4">
      <w:pPr>
        <w:ind w:left="3540" w:firstLine="708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</w:t>
      </w:r>
      <w:r>
        <w:rPr>
          <w:sz w:val="22"/>
          <w:szCs w:val="22"/>
        </w:rPr>
        <w:t>….....................................................................</w:t>
      </w:r>
    </w:p>
    <w:p w14:paraId="632BF4A8" w14:textId="77777777" w:rsidR="00EB2AE4" w:rsidRDefault="00EB2AE4">
      <w:pPr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                                                                              </w:t>
      </w:r>
      <w:r>
        <w:rPr>
          <w:sz w:val="22"/>
          <w:szCs w:val="22"/>
        </w:rPr>
        <w:t>(data i podpis wnioskodawcy)</w:t>
      </w:r>
    </w:p>
    <w:p w14:paraId="2855C699" w14:textId="77777777" w:rsidR="00EB2AE4" w:rsidRDefault="00EB2AE4">
      <w:pPr>
        <w:ind w:firstLine="7539"/>
        <w:rPr>
          <w:sz w:val="22"/>
          <w:szCs w:val="22"/>
        </w:rPr>
      </w:pPr>
    </w:p>
    <w:p w14:paraId="7DB09C77" w14:textId="77777777" w:rsidR="00EB2AE4" w:rsidRDefault="00EB2AE4">
      <w:pPr>
        <w:ind w:firstLine="7539"/>
        <w:rPr>
          <w:sz w:val="22"/>
          <w:szCs w:val="22"/>
        </w:rPr>
      </w:pPr>
    </w:p>
    <w:p w14:paraId="7B6F8CF8" w14:textId="77777777" w:rsidR="00EB2AE4" w:rsidRDefault="00EB2AE4">
      <w:pPr>
        <w:ind w:firstLine="7539"/>
        <w:rPr>
          <w:sz w:val="20"/>
          <w:szCs w:val="20"/>
        </w:rPr>
      </w:pPr>
    </w:p>
    <w:p w14:paraId="017FFD29" w14:textId="77777777" w:rsidR="00EB2AE4" w:rsidRDefault="00EB2AE4">
      <w:pPr>
        <w:ind w:firstLine="7539"/>
        <w:rPr>
          <w:sz w:val="18"/>
          <w:szCs w:val="18"/>
        </w:rPr>
      </w:pPr>
    </w:p>
    <w:p w14:paraId="261FB323" w14:textId="77777777" w:rsidR="00EB2AE4" w:rsidRDefault="00EB2AE4">
      <w:pPr>
        <w:ind w:firstLine="7539"/>
        <w:rPr>
          <w:sz w:val="18"/>
          <w:szCs w:val="18"/>
        </w:rPr>
      </w:pPr>
    </w:p>
    <w:p w14:paraId="4840F014" w14:textId="77777777" w:rsidR="00EB2AE4" w:rsidRDefault="00EB2AE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KLAUZULA INFORMACYJNA</w:t>
      </w:r>
    </w:p>
    <w:p w14:paraId="7E470C66" w14:textId="77777777" w:rsidR="00EB2AE4" w:rsidRDefault="00EB2AE4">
      <w:pPr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Realizując wymogi Rozporządzenia Parlamentu Europejskiego i Rady (UE) nr 2016/679 z dnia 27 kwietnia 2016 r. (Dz. Urz. UE L 119.1) w sprawie ochrony osób fizycznych w związku z przetwarzaniem danych osobowych i w sprawie swobodnego przepływu takich danych oraz uchylenia dyrektywy 95/46/WE zwanego dalej Rozporządzeniem, informujemy o zasadach przetwarzania Pani/Pana danych osobowych oraz o przysługujących Pani/Panu prawach z tym związanych:</w:t>
      </w:r>
    </w:p>
    <w:p w14:paraId="06B39CCB" w14:textId="77777777" w:rsidR="00EB2AE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Administratorem Pani/Pana danych osobowych jest Centrum Usług Wspólnych Al. Władysława Łokietka 1, 87-880 Brześć Kujawski, tel. 54 251-60-73, e-mail:</w:t>
      </w:r>
      <w:r>
        <w:rPr>
          <w:rStyle w:val="Hipercze"/>
          <w:rFonts w:ascii="Calibri" w:hAnsi="Calibri" w:cs="Calibri"/>
          <w:sz w:val="22"/>
          <w:szCs w:val="22"/>
        </w:rPr>
        <w:t xml:space="preserve">oswiata1@brzesckujawski.pl </w:t>
      </w:r>
      <w:r>
        <w:rPr>
          <w:rFonts w:ascii="Calibri" w:hAnsi="Calibri" w:cs="Calibri"/>
          <w:sz w:val="22"/>
          <w:szCs w:val="22"/>
        </w:rPr>
        <w:t xml:space="preserve">, reprezentowane przez Dyrektora Centrum Usług Wspólnych </w:t>
      </w:r>
    </w:p>
    <w:p w14:paraId="3392D56A" w14:textId="77777777" w:rsidR="00EB2AE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Inspektorem Ochrony Danych Osobowych (IOD) można się skontaktować we wszystkich sprawach dotyczących przetwarzania danych osobowych oraz korzystania z praw związanych z przetwarzaniem danych tel. 54 234 51 78 , mailowo: </w:t>
      </w:r>
      <w:hyperlink r:id="rId7" w:history="1">
        <w:r>
          <w:rPr>
            <w:rStyle w:val="Hipercze"/>
            <w:rFonts w:ascii="Calibri" w:hAnsi="Calibri" w:cs="Calibri"/>
            <w:sz w:val="22"/>
            <w:szCs w:val="22"/>
          </w:rPr>
          <w:t>dane.osobowe@brzesckujawski.pl</w:t>
        </w:r>
      </w:hyperlink>
      <w:r>
        <w:rPr>
          <w:rFonts w:ascii="Calibri" w:hAnsi="Calibri" w:cs="Calibri"/>
          <w:sz w:val="22"/>
          <w:szCs w:val="22"/>
        </w:rPr>
        <w:t xml:space="preserve"> .</w:t>
      </w:r>
    </w:p>
    <w:p w14:paraId="231209CB" w14:textId="77777777" w:rsidR="00EB2AE4" w:rsidRDefault="00EB2AE4">
      <w:pPr>
        <w:numPr>
          <w:ilvl w:val="0"/>
          <w:numId w:val="3"/>
        </w:numPr>
        <w:spacing w:line="200" w:lineRule="atLeast"/>
        <w:jc w:val="both"/>
        <w:rPr>
          <w:rStyle w:val="Uwydatnienie"/>
          <w:rFonts w:ascii="Calibri" w:eastAsia="LiberationSerif" w:hAnsi="Calibri" w:cs="Calibri"/>
          <w:i w:val="0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Pani/Pana dane osobowe będą przetwarzane</w:t>
      </w:r>
      <w:r>
        <w:rPr>
          <w:rStyle w:val="Uwydatnienie"/>
          <w:rFonts w:ascii="Calibri" w:eastAsia="LiberationSerif" w:hAnsi="Calibri" w:cs="Calibri"/>
          <w:i w:val="0"/>
          <w:color w:val="000000"/>
          <w:sz w:val="22"/>
          <w:szCs w:val="22"/>
        </w:rPr>
        <w:t xml:space="preserve"> w celu rozpatrzenia wniosku złożonego do Komisji Zakładowego Funduszu Świadczeń Socjalnych.</w:t>
      </w:r>
    </w:p>
    <w:p w14:paraId="060E72C3" w14:textId="77777777" w:rsidR="00EB2AE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eastAsia="TimesNewRomanPSMT" w:hAnsi="Calibri" w:cs="Calibri"/>
          <w:color w:val="000000"/>
          <w:sz w:val="22"/>
          <w:szCs w:val="22"/>
        </w:rPr>
      </w:pPr>
      <w:r>
        <w:rPr>
          <w:rStyle w:val="Uwydatnienie"/>
          <w:rFonts w:ascii="Calibri" w:eastAsia="LiberationSerif" w:hAnsi="Calibri" w:cs="Calibri"/>
          <w:i w:val="0"/>
          <w:color w:val="000000"/>
          <w:sz w:val="22"/>
          <w:szCs w:val="22"/>
        </w:rPr>
        <w:t>Podstawą prawną przetwarzania Pani/Pana danych jest</w:t>
      </w:r>
      <w:r>
        <w:rPr>
          <w:rStyle w:val="Uwydatnienie"/>
          <w:rFonts w:ascii="Calibri" w:eastAsia="TimesNewRomanPSMT" w:hAnsi="Calibri" w:cs="Calibri"/>
          <w:i w:val="0"/>
          <w:color w:val="000000"/>
          <w:sz w:val="22"/>
          <w:szCs w:val="22"/>
        </w:rPr>
        <w:t xml:space="preserve"> art. 6 ust. 1 lit. c), e) oraz art. art. 9 ust. 2 lit. b) RODO w zw. z ustawą z dnia 4 marca 1994 r. o zakładowym funduszu świadczeń socjalnych</w:t>
      </w:r>
    </w:p>
    <w:p w14:paraId="73555749" w14:textId="77777777" w:rsidR="00EB2AE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NewRomanPSMT" w:hAnsi="Calibri" w:cs="Calibri"/>
          <w:color w:val="000000"/>
          <w:sz w:val="22"/>
          <w:szCs w:val="22"/>
        </w:rPr>
        <w:t xml:space="preserve">Odbiorcami Pani/Pana danych osobowych mogą zostać: uprawnione podmioty </w:t>
      </w:r>
      <w:r>
        <w:rPr>
          <w:rFonts w:ascii="Calibri" w:eastAsia="TimesNewRomanPSMT" w:hAnsi="Calibri" w:cs="Calibri"/>
          <w:sz w:val="22"/>
          <w:szCs w:val="22"/>
        </w:rPr>
        <w:t>i organy publiczne wymienione w ustawach, podmioty wykonujące usługi archiwizacyjne oraz niszczenia dokumentacji, podmioty świadczące usługi obsługi prawnej w zakresie realizowanych postępowań, podmioty świadczące usługi informatyczne w zakresie systemów przetwarzających dane osobowe, Komisja Socjalna, pracownicy Urzędu odpowiedzialni merytorycznie za realizację świadczeń z ZFSŚ, bank obsługujący jednostkę oraz sądy.</w:t>
      </w:r>
    </w:p>
    <w:p w14:paraId="2C02916B" w14:textId="77777777" w:rsidR="00EB2AE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Pani/Pana dane nie będą przekazywane poza Europejski Obszar Gospodarczy. </w:t>
      </w:r>
    </w:p>
    <w:p w14:paraId="7991801F" w14:textId="77777777" w:rsidR="00EB2AE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Pani/Pana dane osobowe będą przechowywane </w:t>
      </w:r>
      <w:r>
        <w:rPr>
          <w:rFonts w:ascii="Calibri" w:eastAsia="TimesNewRomanPSMT" w:hAnsi="Calibri" w:cs="Calibri"/>
          <w:color w:val="000000"/>
          <w:sz w:val="22"/>
          <w:szCs w:val="22"/>
        </w:rPr>
        <w:t>przez okres 5 lat od zakończenia roku podatkowego, w którym świadczenie zostało przyznane</w:t>
      </w:r>
      <w:r>
        <w:rPr>
          <w:rFonts w:ascii="Calibri" w:eastAsia="TimesNewRomanPSMT" w:hAnsi="Calibri" w:cs="Calibri"/>
          <w:sz w:val="22"/>
          <w:szCs w:val="22"/>
        </w:rPr>
        <w:t>.  Czas ten może ulec wydłużeniu, jeżeli z przepisów prawa wynikać będzie dłuższy okres przedawnienia roszczeń związanych z umową</w:t>
      </w:r>
    </w:p>
    <w:p w14:paraId="5DED25B0" w14:textId="77777777" w:rsidR="00EB2AE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Posiada Pani/Pan prawo do żądania od administratora dostępu do swoich danych osobowych, do ich sprostowania, ograniczenia przetwarzania, jak również przysługuje Pani/Panu prawo do wniesienia skargi do organu nadzorczego,  </w:t>
      </w:r>
      <w:r>
        <w:rPr>
          <w:rFonts w:ascii="Calibri" w:eastAsia="Calibri" w:hAnsi="Calibri" w:cs="Calibri"/>
          <w:sz w:val="22"/>
          <w:szCs w:val="22"/>
        </w:rPr>
        <w:t xml:space="preserve">którym jest Prezes Urzędu Ochrony Danych Osobowych, z siedzibą w Warszawie, przy ul. Stawki 2, 00-193 Warszawa, </w:t>
      </w:r>
      <w:r>
        <w:rPr>
          <w:rFonts w:ascii="Calibri" w:eastAsia="TimesNewRomanPSMT" w:hAnsi="Calibri" w:cs="Calibri"/>
          <w:sz w:val="22"/>
          <w:szCs w:val="22"/>
        </w:rPr>
        <w:t>gdy uzna Pan/Pani, iż przetwarzanie danych osobowych narusza przepisy RODO.</w:t>
      </w:r>
    </w:p>
    <w:p w14:paraId="6DCBB7A9" w14:textId="77777777" w:rsidR="00EB2AE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powyższych praw można skorzystać poprzez kontakt pisemny na adres: Centrum Usług Wspólnych Al. Władysława Łokietka 1, 87-880 Brześć Kujawski lub mailowo: </w:t>
      </w:r>
      <w:hyperlink r:id="rId8" w:history="1">
        <w:r>
          <w:rPr>
            <w:rStyle w:val="Hipercze"/>
            <w:rFonts w:ascii="Calibri" w:hAnsi="Calibri" w:cs="Calibri"/>
            <w:sz w:val="22"/>
            <w:szCs w:val="22"/>
          </w:rPr>
          <w:t>dane.osobowe@brzesckujawski.pl</w:t>
        </w:r>
      </w:hyperlink>
      <w:r>
        <w:rPr>
          <w:rFonts w:ascii="Calibri" w:hAnsi="Calibri" w:cs="Calibri"/>
          <w:sz w:val="22"/>
          <w:szCs w:val="22"/>
        </w:rPr>
        <w:t>.</w:t>
      </w:r>
    </w:p>
    <w:p w14:paraId="3B51CFB9" w14:textId="77777777" w:rsidR="00EB2AE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Podanie danych osobowych jest dobrowolne, jednakże niepodanie danych osobowych skutkowało będzie brakiem możliwości rozpatrzenia Pani/Pana wniosku </w:t>
      </w:r>
      <w:r>
        <w:rPr>
          <w:rFonts w:ascii="Calibri" w:hAnsi="Calibri" w:cs="Calibri"/>
          <w:sz w:val="22"/>
          <w:szCs w:val="22"/>
        </w:rPr>
        <w:t>.</w:t>
      </w:r>
    </w:p>
    <w:p w14:paraId="4C9AB377" w14:textId="77777777" w:rsidR="00EB2AE4" w:rsidRDefault="00EB2AE4">
      <w:pPr>
        <w:numPr>
          <w:ilvl w:val="0"/>
          <w:numId w:val="3"/>
        </w:numPr>
        <w:spacing w:line="200" w:lineRule="atLeast"/>
        <w:jc w:val="both"/>
      </w:pPr>
      <w:r>
        <w:rPr>
          <w:rFonts w:ascii="Calibri" w:hAnsi="Calibri" w:cs="Calibri"/>
          <w:sz w:val="22"/>
          <w:szCs w:val="22"/>
        </w:rPr>
        <w:t>Pani/Pana dane nie będą przetwarzane w sposób zautomatyzowany i nie będą profilowane, tj. dane osobowe konkretnej osoby nie będą analizowane w taki sposób, aby stworzyć dokładny opis jej preferencji i cech. (art. 22 RODO).</w:t>
      </w:r>
    </w:p>
    <w:p w14:paraId="65E3AC1A" w14:textId="77777777" w:rsidR="00EB2AE4" w:rsidRDefault="00EB2AE4"/>
    <w:p w14:paraId="6A4E5369" w14:textId="77777777" w:rsidR="00EB2AE4" w:rsidRDefault="00EB2AE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Propozycja Komisji Socjalnej</w:t>
      </w:r>
    </w:p>
    <w:p w14:paraId="59E2C78C" w14:textId="77777777" w:rsidR="00EB2AE4" w:rsidRDefault="00EB2AE4">
      <w:pPr>
        <w:jc w:val="center"/>
        <w:rPr>
          <w:b/>
          <w:bCs/>
          <w:u w:val="single"/>
        </w:rPr>
      </w:pPr>
    </w:p>
    <w:p w14:paraId="6C0E2EFB" w14:textId="77777777" w:rsidR="00EB2AE4" w:rsidRDefault="00EB2AE4">
      <w:r>
        <w:t>Na posiedzeniu w dniu ….............................. Komisja Socjalna w składzie :</w:t>
      </w:r>
    </w:p>
    <w:p w14:paraId="772D4D50" w14:textId="77777777" w:rsidR="00EB2AE4" w:rsidRDefault="00EB2AE4"/>
    <w:p w14:paraId="1FFBF944" w14:textId="77777777" w:rsidR="00EB2AE4" w:rsidRDefault="00EB2AE4">
      <w:r>
        <w:t>1. …...........................</w:t>
      </w:r>
    </w:p>
    <w:p w14:paraId="20965B47" w14:textId="77777777" w:rsidR="00EB2AE4" w:rsidRDefault="00EB2AE4">
      <w:r>
        <w:t>2.................................</w:t>
      </w:r>
    </w:p>
    <w:p w14:paraId="433887C3" w14:textId="77777777" w:rsidR="00EB2AE4" w:rsidRDefault="00EB2AE4">
      <w:r>
        <w:t>3.................................</w:t>
      </w:r>
    </w:p>
    <w:p w14:paraId="6ABD1CED" w14:textId="77777777" w:rsidR="00EB2AE4" w:rsidRDefault="00EB2AE4">
      <w:r>
        <w:t>Postanowiła:</w:t>
      </w:r>
    </w:p>
    <w:p w14:paraId="740BAF2C" w14:textId="77777777" w:rsidR="00EB2AE4" w:rsidRDefault="00EB2AE4">
      <w:pPr>
        <w:rPr>
          <w:sz w:val="16"/>
          <w:szCs w:val="16"/>
        </w:rPr>
      </w:pPr>
      <w:r>
        <w:t>*)przyznać : ….......................................................................................................................................</w:t>
      </w:r>
    </w:p>
    <w:p w14:paraId="7F4C2D95" w14:textId="77777777" w:rsidR="00EB2AE4" w:rsidRDefault="00EB2AE4">
      <w:pPr>
        <w:jc w:val="center"/>
        <w:rPr>
          <w:sz w:val="16"/>
          <w:szCs w:val="16"/>
        </w:rPr>
      </w:pPr>
      <w:r>
        <w:rPr>
          <w:sz w:val="16"/>
          <w:szCs w:val="16"/>
        </w:rPr>
        <w:t>(wymienić świadczenie i wysokość dopłaty z Funduszu)</w:t>
      </w:r>
    </w:p>
    <w:p w14:paraId="287D9E0C" w14:textId="77777777" w:rsidR="00EB2AE4" w:rsidRDefault="00EB2AE4">
      <w:pPr>
        <w:jc w:val="center"/>
        <w:rPr>
          <w:sz w:val="16"/>
          <w:szCs w:val="16"/>
        </w:rPr>
      </w:pPr>
    </w:p>
    <w:p w14:paraId="76250201" w14:textId="77777777" w:rsidR="00EB2AE4" w:rsidRDefault="00EB2AE4">
      <w:pPr>
        <w:rPr>
          <w:sz w:val="16"/>
          <w:szCs w:val="16"/>
        </w:rPr>
      </w:pPr>
      <w:r>
        <w:t>*) nie przyznać : …................................................................................................................................</w:t>
      </w:r>
    </w:p>
    <w:p w14:paraId="04CAE3CB" w14:textId="77777777" w:rsidR="00EB2AE4" w:rsidRDefault="00EB2AE4">
      <w:pPr>
        <w:jc w:val="center"/>
      </w:pPr>
      <w:r>
        <w:rPr>
          <w:sz w:val="16"/>
          <w:szCs w:val="16"/>
        </w:rPr>
        <w:t>(można podać powód nieprzyznania świadczenia chociaż regulamin tego nie wymaga)</w:t>
      </w:r>
    </w:p>
    <w:p w14:paraId="769186EF" w14:textId="77777777" w:rsidR="00EB2AE4" w:rsidRDefault="00EB2AE4">
      <w:pPr>
        <w:jc w:val="center"/>
      </w:pPr>
    </w:p>
    <w:p w14:paraId="47F274C3" w14:textId="77777777" w:rsidR="00EB2AE4" w:rsidRDefault="00EB2AE4">
      <w:pPr>
        <w:jc w:val="center"/>
        <w:rPr>
          <w:sz w:val="16"/>
          <w:szCs w:val="16"/>
        </w:rPr>
      </w:pPr>
      <w:r>
        <w:t>1........................................  2................................... 3...................................</w:t>
      </w:r>
    </w:p>
    <w:p w14:paraId="3B763315" w14:textId="77777777" w:rsidR="00EB2AE4" w:rsidRDefault="00EB2AE4">
      <w:pPr>
        <w:jc w:val="center"/>
        <w:rPr>
          <w:sz w:val="16"/>
          <w:szCs w:val="16"/>
        </w:rPr>
      </w:pPr>
      <w:r>
        <w:rPr>
          <w:sz w:val="16"/>
          <w:szCs w:val="16"/>
        </w:rPr>
        <w:t>(podpisy członków komisji)</w:t>
      </w:r>
    </w:p>
    <w:p w14:paraId="40928917" w14:textId="77777777" w:rsidR="00EB2AE4" w:rsidRDefault="00EB2AE4">
      <w:pPr>
        <w:jc w:val="center"/>
        <w:rPr>
          <w:sz w:val="16"/>
          <w:szCs w:val="16"/>
        </w:rPr>
      </w:pPr>
    </w:p>
    <w:p w14:paraId="50A216BD" w14:textId="77777777" w:rsidR="00EB2AE4" w:rsidRDefault="00EB2AE4">
      <w:pPr>
        <w:jc w:val="center"/>
        <w:rPr>
          <w:b/>
          <w:bCs/>
          <w:u w:val="single"/>
        </w:rPr>
      </w:pPr>
    </w:p>
    <w:p w14:paraId="754F3343" w14:textId="77777777" w:rsidR="00EB2AE4" w:rsidRDefault="00EB2AE4">
      <w:pPr>
        <w:jc w:val="center"/>
        <w:rPr>
          <w:b/>
          <w:bCs/>
          <w:u w:val="single"/>
        </w:rPr>
      </w:pPr>
    </w:p>
    <w:p w14:paraId="7A6E930A" w14:textId="77777777" w:rsidR="00EB2AE4" w:rsidRDefault="00EB2AE4">
      <w:pPr>
        <w:jc w:val="center"/>
      </w:pPr>
      <w:r>
        <w:rPr>
          <w:b/>
          <w:bCs/>
          <w:u w:val="single"/>
        </w:rPr>
        <w:t>Decyzja pracodawcy</w:t>
      </w:r>
    </w:p>
    <w:p w14:paraId="7F0BD0A7" w14:textId="77777777" w:rsidR="00EB2AE4" w:rsidRDefault="00EB2AE4">
      <w:pPr>
        <w:rPr>
          <w:rFonts w:eastAsia="Times New Roman" w:cs="Times New Roman"/>
          <w:sz w:val="16"/>
          <w:szCs w:val="16"/>
        </w:rPr>
      </w:pPr>
      <w:r>
        <w:br/>
        <w:t>*) Przyznano : …....................................................................................................................................</w:t>
      </w:r>
    </w:p>
    <w:p w14:paraId="035097C6" w14:textId="77777777" w:rsidR="00EB2AE4" w:rsidRDefault="00EB2AE4">
      <w:r>
        <w:rPr>
          <w:rFonts w:eastAsia="Times New Roman" w:cs="Times New Roman"/>
          <w:sz w:val="16"/>
          <w:szCs w:val="16"/>
        </w:rPr>
        <w:t xml:space="preserve">  </w:t>
      </w:r>
      <w:r>
        <w:rPr>
          <w:sz w:val="16"/>
          <w:szCs w:val="16"/>
        </w:rPr>
        <w:t xml:space="preserve">(wymienić świadczenie i wysokość dopłaty z Funduszu lub przy </w:t>
      </w:r>
      <w:r>
        <w:rPr>
          <w:color w:val="000000"/>
          <w:sz w:val="16"/>
          <w:szCs w:val="16"/>
        </w:rPr>
        <w:t>decyzji.</w:t>
      </w:r>
      <w:r>
        <w:rPr>
          <w:sz w:val="16"/>
          <w:szCs w:val="16"/>
        </w:rPr>
        <w:t xml:space="preserve"> zgodnej z propozycją Komisji wpisać ”zgodnie z wnioskiem Komisji Socjalnej")</w:t>
      </w:r>
    </w:p>
    <w:p w14:paraId="45DB3935" w14:textId="77777777" w:rsidR="00EB2AE4" w:rsidRDefault="00EB2AE4">
      <w:pPr>
        <w:rPr>
          <w:sz w:val="16"/>
          <w:szCs w:val="16"/>
        </w:rPr>
      </w:pPr>
      <w:r>
        <w:t>*) Nie przyznano : …..............................................................................................................................</w:t>
      </w:r>
    </w:p>
    <w:p w14:paraId="062E7B87" w14:textId="77777777" w:rsidR="00EB2AE4" w:rsidRDefault="00EB2AE4">
      <w:pPr>
        <w:jc w:val="center"/>
        <w:rPr>
          <w:sz w:val="16"/>
          <w:szCs w:val="16"/>
        </w:rPr>
      </w:pPr>
      <w:r>
        <w:rPr>
          <w:sz w:val="16"/>
          <w:szCs w:val="16"/>
        </w:rPr>
        <w:t>(podać powód lub wpisać „zgodnie z wnioskiem Komisji Socjalnej”)</w:t>
      </w:r>
    </w:p>
    <w:p w14:paraId="4045A948" w14:textId="77777777" w:rsidR="00EB2AE4" w:rsidRDefault="00EB2AE4">
      <w:pPr>
        <w:jc w:val="center"/>
        <w:rPr>
          <w:sz w:val="16"/>
          <w:szCs w:val="16"/>
        </w:rPr>
      </w:pPr>
    </w:p>
    <w:p w14:paraId="4B7C14AF" w14:textId="77777777" w:rsidR="00EB2AE4" w:rsidRDefault="00EB2AE4">
      <w:pPr>
        <w:rPr>
          <w:sz w:val="16"/>
          <w:szCs w:val="16"/>
        </w:rPr>
      </w:pPr>
    </w:p>
    <w:p w14:paraId="72325C22" w14:textId="77777777" w:rsidR="00EB2AE4" w:rsidRDefault="00EB2AE4">
      <w:pPr>
        <w:rPr>
          <w:rFonts w:eastAsia="Times New Roman" w:cs="Times New Roman"/>
        </w:rPr>
      </w:pPr>
      <w:r>
        <w:t xml:space="preserve">….........................., dnia......................                                                    </w:t>
      </w:r>
    </w:p>
    <w:p w14:paraId="11056709" w14:textId="77777777" w:rsidR="00EB2AE4" w:rsidRDefault="00EB2AE4"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</w:t>
      </w:r>
    </w:p>
    <w:p w14:paraId="174E804A" w14:textId="77777777" w:rsidR="00EB2AE4" w:rsidRDefault="00EB2AE4">
      <w:pPr>
        <w:ind w:firstLine="6308"/>
        <w:rPr>
          <w:rFonts w:eastAsia="Times New Roman" w:cs="Times New Roman"/>
          <w:sz w:val="16"/>
          <w:szCs w:val="16"/>
        </w:rPr>
      </w:pPr>
      <w:r>
        <w:t>….........................</w:t>
      </w:r>
    </w:p>
    <w:p w14:paraId="399C5D51" w14:textId="77777777" w:rsidR="00EB2AE4" w:rsidRDefault="00EB2AE4">
      <w:pPr>
        <w:ind w:firstLine="6450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</w:t>
      </w:r>
      <w:r>
        <w:rPr>
          <w:sz w:val="16"/>
          <w:szCs w:val="16"/>
        </w:rPr>
        <w:t>( podpis pracodawcy)</w:t>
      </w:r>
    </w:p>
    <w:p w14:paraId="3EB4BC60" w14:textId="77777777" w:rsidR="00EB2AE4" w:rsidRDefault="00EB2AE4">
      <w:pPr>
        <w:ind w:firstLine="7539"/>
        <w:rPr>
          <w:sz w:val="16"/>
          <w:szCs w:val="16"/>
        </w:rPr>
      </w:pPr>
    </w:p>
    <w:p w14:paraId="36AB8172" w14:textId="77777777" w:rsidR="00EB2AE4" w:rsidRDefault="00EB2AE4">
      <w:pPr>
        <w:ind w:firstLine="7539"/>
        <w:rPr>
          <w:sz w:val="16"/>
          <w:szCs w:val="16"/>
        </w:rPr>
      </w:pPr>
    </w:p>
    <w:p w14:paraId="6C91D2B2" w14:textId="77777777" w:rsidR="00EB2AE4" w:rsidRDefault="00EB2AE4">
      <w:pPr>
        <w:ind w:firstLine="7539"/>
        <w:rPr>
          <w:sz w:val="16"/>
          <w:szCs w:val="16"/>
        </w:rPr>
      </w:pPr>
    </w:p>
    <w:p w14:paraId="314CE02A" w14:textId="77777777" w:rsidR="00EB2AE4" w:rsidRDefault="00EB2AE4">
      <w:pPr>
        <w:ind w:firstLine="7539"/>
        <w:rPr>
          <w:sz w:val="16"/>
          <w:szCs w:val="16"/>
        </w:rPr>
      </w:pPr>
    </w:p>
    <w:p w14:paraId="6D407B81" w14:textId="77777777" w:rsidR="00EB2AE4" w:rsidRDefault="00EB2AE4">
      <w:pPr>
        <w:ind w:firstLine="7539"/>
        <w:rPr>
          <w:sz w:val="16"/>
          <w:szCs w:val="16"/>
        </w:rPr>
      </w:pPr>
    </w:p>
    <w:p w14:paraId="5DCEF24E" w14:textId="77777777" w:rsidR="00EB2AE4" w:rsidRDefault="00EB2AE4">
      <w:pPr>
        <w:ind w:firstLine="7539"/>
        <w:rPr>
          <w:sz w:val="16"/>
          <w:szCs w:val="16"/>
        </w:rPr>
      </w:pPr>
    </w:p>
    <w:p w14:paraId="673290A5" w14:textId="77777777" w:rsidR="00EB2AE4" w:rsidRDefault="00EB2AE4">
      <w:pPr>
        <w:ind w:left="7539"/>
        <w:rPr>
          <w:b/>
          <w:sz w:val="18"/>
          <w:szCs w:val="18"/>
        </w:rPr>
      </w:pPr>
    </w:p>
    <w:p w14:paraId="19E402E1" w14:textId="77777777" w:rsidR="00EB2AE4" w:rsidRDefault="00EB2AE4">
      <w:pPr>
        <w:ind w:left="7539"/>
        <w:rPr>
          <w:b/>
          <w:sz w:val="18"/>
          <w:szCs w:val="18"/>
        </w:rPr>
      </w:pPr>
    </w:p>
    <w:p w14:paraId="5B4F2BA8" w14:textId="77777777" w:rsidR="00EB2AE4" w:rsidRDefault="00EB2AE4">
      <w:pPr>
        <w:ind w:left="7539"/>
        <w:rPr>
          <w:b/>
          <w:sz w:val="18"/>
          <w:szCs w:val="18"/>
        </w:rPr>
      </w:pPr>
    </w:p>
    <w:p w14:paraId="074AB589" w14:textId="77777777" w:rsidR="00EB2AE4" w:rsidRDefault="00EB2AE4">
      <w:pPr>
        <w:ind w:left="7539"/>
        <w:rPr>
          <w:b/>
          <w:sz w:val="18"/>
          <w:szCs w:val="18"/>
        </w:rPr>
      </w:pPr>
    </w:p>
    <w:p w14:paraId="5822F2A7" w14:textId="77777777" w:rsidR="00EB2AE4" w:rsidRDefault="00EB2AE4">
      <w:pPr>
        <w:ind w:left="7539"/>
        <w:rPr>
          <w:b/>
          <w:sz w:val="18"/>
          <w:szCs w:val="18"/>
        </w:rPr>
      </w:pPr>
    </w:p>
    <w:p w14:paraId="4FC3DF1D" w14:textId="77777777" w:rsidR="00EB2AE4" w:rsidRDefault="00EB2AE4">
      <w:pPr>
        <w:ind w:left="7539"/>
        <w:rPr>
          <w:b/>
          <w:sz w:val="18"/>
          <w:szCs w:val="18"/>
        </w:rPr>
      </w:pPr>
    </w:p>
    <w:p w14:paraId="28532B56" w14:textId="77777777" w:rsidR="00EB2AE4" w:rsidRDefault="00EB2AE4">
      <w:pPr>
        <w:ind w:left="7539"/>
        <w:rPr>
          <w:b/>
          <w:sz w:val="18"/>
          <w:szCs w:val="18"/>
        </w:rPr>
      </w:pPr>
    </w:p>
    <w:p w14:paraId="19B246E1" w14:textId="77777777" w:rsidR="00EB2AE4" w:rsidRDefault="00EB2AE4">
      <w:pPr>
        <w:ind w:left="7539"/>
        <w:rPr>
          <w:b/>
          <w:sz w:val="18"/>
          <w:szCs w:val="18"/>
        </w:rPr>
      </w:pPr>
    </w:p>
    <w:p w14:paraId="6755E7E6" w14:textId="77777777" w:rsidR="00EB2AE4" w:rsidRDefault="00EB2AE4">
      <w:pPr>
        <w:ind w:left="7539"/>
        <w:rPr>
          <w:b/>
          <w:sz w:val="18"/>
          <w:szCs w:val="18"/>
        </w:rPr>
      </w:pPr>
    </w:p>
    <w:p w14:paraId="65AE4B4D" w14:textId="77777777" w:rsidR="00EB2AE4" w:rsidRDefault="00EB2AE4">
      <w:pPr>
        <w:ind w:left="7539"/>
        <w:rPr>
          <w:b/>
          <w:sz w:val="18"/>
          <w:szCs w:val="18"/>
        </w:rPr>
      </w:pPr>
    </w:p>
    <w:p w14:paraId="6A8BC6A0" w14:textId="77777777" w:rsidR="00EB2AE4" w:rsidRDefault="00EB2AE4">
      <w:pPr>
        <w:ind w:left="7539"/>
        <w:rPr>
          <w:b/>
          <w:sz w:val="18"/>
          <w:szCs w:val="18"/>
        </w:rPr>
      </w:pPr>
    </w:p>
    <w:p w14:paraId="0F4FD96B" w14:textId="77777777" w:rsidR="00EB2AE4" w:rsidRDefault="00EB2AE4">
      <w:pPr>
        <w:ind w:left="7539"/>
        <w:rPr>
          <w:b/>
          <w:sz w:val="18"/>
          <w:szCs w:val="18"/>
        </w:rPr>
      </w:pPr>
    </w:p>
    <w:p w14:paraId="0554A9ED" w14:textId="77777777" w:rsidR="00EB2AE4" w:rsidRDefault="00EB2AE4">
      <w:pPr>
        <w:ind w:left="7539"/>
        <w:rPr>
          <w:b/>
          <w:sz w:val="18"/>
          <w:szCs w:val="18"/>
        </w:rPr>
      </w:pPr>
    </w:p>
    <w:p w14:paraId="1C07AA96" w14:textId="77777777" w:rsidR="00EB2AE4" w:rsidRDefault="00EB2AE4">
      <w:pPr>
        <w:ind w:left="7539"/>
        <w:rPr>
          <w:b/>
          <w:sz w:val="18"/>
          <w:szCs w:val="18"/>
        </w:rPr>
      </w:pPr>
    </w:p>
    <w:p w14:paraId="6D280CE3" w14:textId="77777777" w:rsidR="00EB2AE4" w:rsidRDefault="00EB2AE4">
      <w:pPr>
        <w:ind w:left="7539"/>
        <w:rPr>
          <w:b/>
          <w:sz w:val="18"/>
          <w:szCs w:val="18"/>
        </w:rPr>
      </w:pPr>
    </w:p>
    <w:p w14:paraId="34835CD9" w14:textId="77777777" w:rsidR="00EB2AE4" w:rsidRDefault="00EB2AE4">
      <w:pPr>
        <w:ind w:left="7539"/>
        <w:rPr>
          <w:b/>
          <w:sz w:val="18"/>
          <w:szCs w:val="18"/>
        </w:rPr>
      </w:pPr>
    </w:p>
    <w:p w14:paraId="2E8DB864" w14:textId="77777777" w:rsidR="00EB2AE4" w:rsidRDefault="00EB2AE4">
      <w:pPr>
        <w:ind w:left="7539"/>
        <w:rPr>
          <w:b/>
          <w:sz w:val="18"/>
          <w:szCs w:val="18"/>
        </w:rPr>
      </w:pPr>
    </w:p>
    <w:p w14:paraId="0DE799B7" w14:textId="77777777" w:rsidR="00EB2AE4" w:rsidRDefault="00EB2AE4">
      <w:pPr>
        <w:ind w:left="7539"/>
        <w:rPr>
          <w:b/>
          <w:sz w:val="18"/>
          <w:szCs w:val="18"/>
        </w:rPr>
      </w:pPr>
    </w:p>
    <w:p w14:paraId="0900BC9A" w14:textId="77777777" w:rsidR="00EB2AE4" w:rsidRDefault="00EB2AE4">
      <w:pPr>
        <w:ind w:left="7539"/>
        <w:rPr>
          <w:b/>
          <w:sz w:val="18"/>
          <w:szCs w:val="18"/>
        </w:rPr>
      </w:pPr>
    </w:p>
    <w:p w14:paraId="7C501F7B" w14:textId="77777777" w:rsidR="00EB2AE4" w:rsidRDefault="00EB2AE4">
      <w:pPr>
        <w:ind w:left="7539"/>
        <w:rPr>
          <w:b/>
          <w:sz w:val="18"/>
          <w:szCs w:val="18"/>
        </w:rPr>
      </w:pPr>
    </w:p>
    <w:p w14:paraId="28D4B316" w14:textId="77777777" w:rsidR="00EB2AE4" w:rsidRDefault="00EB2AE4">
      <w:pPr>
        <w:ind w:left="7539"/>
        <w:rPr>
          <w:b/>
          <w:sz w:val="18"/>
          <w:szCs w:val="18"/>
        </w:rPr>
      </w:pPr>
    </w:p>
    <w:p w14:paraId="02E72125" w14:textId="77777777" w:rsidR="00EB2AE4" w:rsidRDefault="00EB2AE4">
      <w:pPr>
        <w:ind w:left="7539"/>
        <w:rPr>
          <w:b/>
          <w:sz w:val="18"/>
          <w:szCs w:val="18"/>
        </w:rPr>
      </w:pPr>
    </w:p>
    <w:p w14:paraId="77EF4D39" w14:textId="77777777" w:rsidR="00EB2AE4" w:rsidRDefault="00EB2AE4">
      <w:pPr>
        <w:ind w:left="7539"/>
        <w:rPr>
          <w:b/>
          <w:sz w:val="18"/>
          <w:szCs w:val="18"/>
        </w:rPr>
      </w:pPr>
    </w:p>
    <w:p w14:paraId="32727A2C" w14:textId="77777777" w:rsidR="00EB2AE4" w:rsidRDefault="00EB2AE4">
      <w:pPr>
        <w:ind w:left="7539"/>
        <w:rPr>
          <w:b/>
          <w:sz w:val="18"/>
          <w:szCs w:val="18"/>
        </w:rPr>
      </w:pPr>
    </w:p>
    <w:p w14:paraId="6CC5BB21" w14:textId="77777777" w:rsidR="00EB2AE4" w:rsidRDefault="00EB2AE4">
      <w:pPr>
        <w:ind w:left="7539"/>
        <w:rPr>
          <w:b/>
          <w:sz w:val="18"/>
          <w:szCs w:val="18"/>
        </w:rPr>
      </w:pPr>
    </w:p>
    <w:p w14:paraId="78A8D653" w14:textId="77777777" w:rsidR="00EB2AE4" w:rsidRDefault="00EB2AE4">
      <w:pPr>
        <w:ind w:left="7539"/>
        <w:rPr>
          <w:b/>
          <w:sz w:val="18"/>
          <w:szCs w:val="18"/>
        </w:rPr>
      </w:pPr>
    </w:p>
    <w:p w14:paraId="00331961" w14:textId="77777777" w:rsidR="00EB2AE4" w:rsidRDefault="00EB2AE4">
      <w:pPr>
        <w:ind w:left="7539"/>
        <w:rPr>
          <w:b/>
          <w:sz w:val="18"/>
          <w:szCs w:val="18"/>
        </w:rPr>
      </w:pPr>
    </w:p>
    <w:p w14:paraId="43614F04" w14:textId="77777777" w:rsidR="00EB2AE4" w:rsidRDefault="00EB2AE4">
      <w:pPr>
        <w:ind w:left="7539"/>
        <w:rPr>
          <w:b/>
          <w:sz w:val="18"/>
          <w:szCs w:val="18"/>
        </w:rPr>
      </w:pPr>
    </w:p>
    <w:p w14:paraId="07212FD0" w14:textId="77777777" w:rsidR="00EB2AE4" w:rsidRDefault="00EB2AE4">
      <w:pPr>
        <w:ind w:left="7539"/>
        <w:rPr>
          <w:b/>
          <w:sz w:val="18"/>
          <w:szCs w:val="18"/>
        </w:rPr>
      </w:pPr>
    </w:p>
    <w:p w14:paraId="1F33FAE2" w14:textId="77777777" w:rsidR="00EB2AE4" w:rsidRDefault="00EB2AE4">
      <w:pPr>
        <w:ind w:left="7539"/>
        <w:rPr>
          <w:b/>
          <w:sz w:val="18"/>
          <w:szCs w:val="18"/>
        </w:rPr>
      </w:pPr>
    </w:p>
    <w:p w14:paraId="282C6C0C" w14:textId="77777777" w:rsidR="00EB2AE4" w:rsidRDefault="00EB2AE4">
      <w:pPr>
        <w:ind w:left="7539"/>
        <w:rPr>
          <w:b/>
          <w:sz w:val="18"/>
          <w:szCs w:val="18"/>
        </w:rPr>
      </w:pPr>
    </w:p>
    <w:p w14:paraId="4B39C7D3" w14:textId="77777777" w:rsidR="00EB2AE4" w:rsidRDefault="00EB2AE4">
      <w:pPr>
        <w:ind w:left="7539"/>
        <w:rPr>
          <w:b/>
          <w:sz w:val="18"/>
          <w:szCs w:val="18"/>
        </w:rPr>
      </w:pPr>
    </w:p>
    <w:p w14:paraId="02B3BDBA" w14:textId="77777777" w:rsidR="00EB2AE4" w:rsidRDefault="00EB2AE4">
      <w:pPr>
        <w:ind w:left="7539"/>
        <w:rPr>
          <w:b/>
          <w:sz w:val="18"/>
          <w:szCs w:val="18"/>
        </w:rPr>
      </w:pPr>
    </w:p>
    <w:p w14:paraId="44823467" w14:textId="77777777" w:rsidR="00EB2AE4" w:rsidRDefault="00EB2AE4">
      <w:pPr>
        <w:ind w:left="7539"/>
        <w:rPr>
          <w:b/>
          <w:sz w:val="18"/>
          <w:szCs w:val="18"/>
        </w:rPr>
      </w:pPr>
    </w:p>
    <w:p w14:paraId="52213739" w14:textId="77777777" w:rsidR="00EB2AE4" w:rsidRDefault="00EB2AE4">
      <w:pPr>
        <w:ind w:left="7539"/>
        <w:rPr>
          <w:b/>
          <w:sz w:val="18"/>
          <w:szCs w:val="18"/>
        </w:rPr>
      </w:pPr>
    </w:p>
    <w:p w14:paraId="5F507473" w14:textId="77777777" w:rsidR="00EB2AE4" w:rsidRDefault="00EB2AE4">
      <w:pPr>
        <w:ind w:left="7539"/>
        <w:rPr>
          <w:b/>
          <w:sz w:val="18"/>
          <w:szCs w:val="18"/>
        </w:rPr>
      </w:pPr>
    </w:p>
    <w:p w14:paraId="2C904B73" w14:textId="77777777" w:rsidR="00EB2AE4" w:rsidRDefault="00EB2AE4">
      <w:pPr>
        <w:ind w:left="7539"/>
        <w:rPr>
          <w:b/>
          <w:sz w:val="18"/>
          <w:szCs w:val="18"/>
        </w:rPr>
      </w:pPr>
    </w:p>
    <w:p w14:paraId="0585A0E9" w14:textId="77777777" w:rsidR="00D74B68" w:rsidRDefault="00D74B68">
      <w:pPr>
        <w:ind w:left="7539"/>
        <w:rPr>
          <w:b/>
          <w:sz w:val="18"/>
          <w:szCs w:val="18"/>
        </w:rPr>
      </w:pPr>
    </w:p>
    <w:p w14:paraId="36AB554B" w14:textId="77777777" w:rsidR="00EB2AE4" w:rsidRDefault="00EB2AE4">
      <w:pPr>
        <w:ind w:left="7539"/>
        <w:rPr>
          <w:b/>
          <w:sz w:val="18"/>
          <w:szCs w:val="18"/>
        </w:rPr>
      </w:pPr>
    </w:p>
    <w:p w14:paraId="65F3E1E8" w14:textId="77777777" w:rsidR="00EB2AE4" w:rsidRDefault="00EB2AE4">
      <w:pPr>
        <w:ind w:left="7539"/>
        <w:rPr>
          <w:b/>
          <w:sz w:val="18"/>
          <w:szCs w:val="18"/>
        </w:rPr>
      </w:pPr>
    </w:p>
    <w:p w14:paraId="582E5BF1" w14:textId="77777777" w:rsidR="00EB2AE4" w:rsidRDefault="00EB2AE4">
      <w:pPr>
        <w:ind w:left="7539"/>
        <w:rPr>
          <w:b/>
          <w:sz w:val="18"/>
          <w:szCs w:val="18"/>
        </w:rPr>
      </w:pPr>
    </w:p>
    <w:p w14:paraId="058A2484" w14:textId="77777777" w:rsidR="00EB2AE4" w:rsidRDefault="00EB2AE4">
      <w:pPr>
        <w:ind w:left="7539"/>
        <w:rPr>
          <w:b/>
          <w:sz w:val="18"/>
          <w:szCs w:val="18"/>
        </w:rPr>
      </w:pPr>
    </w:p>
    <w:p w14:paraId="1FA78803" w14:textId="77777777" w:rsidR="00EB2AE4" w:rsidRDefault="00EB2AE4">
      <w:pPr>
        <w:ind w:left="7539"/>
        <w:rPr>
          <w:b/>
          <w:sz w:val="18"/>
          <w:szCs w:val="18"/>
        </w:rPr>
      </w:pPr>
    </w:p>
    <w:p w14:paraId="7919AD6F" w14:textId="77777777" w:rsidR="00EB2AE4" w:rsidRDefault="00EB2AE4">
      <w:pPr>
        <w:ind w:left="7539"/>
        <w:rPr>
          <w:b/>
          <w:sz w:val="18"/>
          <w:szCs w:val="18"/>
        </w:rPr>
      </w:pPr>
    </w:p>
    <w:p w14:paraId="691F6D10" w14:textId="77777777" w:rsidR="00EB2AE4" w:rsidRDefault="00EB2AE4">
      <w:pPr>
        <w:ind w:left="7539"/>
        <w:rPr>
          <w:b/>
          <w:sz w:val="18"/>
          <w:szCs w:val="18"/>
        </w:rPr>
      </w:pPr>
    </w:p>
    <w:p w14:paraId="75A7F4D2" w14:textId="77777777" w:rsidR="00EB2AE4" w:rsidRDefault="00EB2AE4">
      <w:pPr>
        <w:ind w:left="7539"/>
        <w:rPr>
          <w:b/>
          <w:sz w:val="18"/>
          <w:szCs w:val="18"/>
        </w:rPr>
      </w:pPr>
    </w:p>
    <w:sectPr w:rsidR="00EB2AE4">
      <w:footerReference w:type="default" r:id="rId9"/>
      <w:pgSz w:w="11906" w:h="16838"/>
      <w:pgMar w:top="851" w:right="1127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8BD57" w14:textId="77777777" w:rsidR="007A4E81" w:rsidRDefault="007A4E81">
      <w:r>
        <w:separator/>
      </w:r>
    </w:p>
  </w:endnote>
  <w:endnote w:type="continuationSeparator" w:id="0">
    <w:p w14:paraId="0C6EBF02" w14:textId="77777777" w:rsidR="007A4E81" w:rsidRDefault="007A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EE"/>
    <w:family w:val="roman"/>
    <w:pitch w:val="default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FN Gilead"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B2F84" w14:textId="77777777" w:rsidR="00EB2AE4" w:rsidRDefault="00EB2AE4">
    <w:pPr>
      <w:pStyle w:val="Stopka"/>
      <w:jc w:val="center"/>
    </w:pPr>
  </w:p>
  <w:p w14:paraId="0EDAA6C9" w14:textId="77777777" w:rsidR="00EB2AE4" w:rsidRDefault="00EB2AE4">
    <w:pPr>
      <w:jc w:val="center"/>
    </w:pP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 w:rsidR="00B83FE6">
      <w:rPr>
        <w:rFonts w:cs="Times New Roman"/>
        <w:noProof/>
      </w:rPr>
      <w:t>21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82208" w14:textId="77777777" w:rsidR="007A4E81" w:rsidRDefault="007A4E81">
      <w:r>
        <w:separator/>
      </w:r>
    </w:p>
  </w:footnote>
  <w:footnote w:type="continuationSeparator" w:id="0">
    <w:p w14:paraId="66E46EB1" w14:textId="77777777" w:rsidR="007A4E81" w:rsidRDefault="007A4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iCs/>
        <w:strike/>
        <w:color w:val="FF660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iCs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iCs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iCs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679E862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iberationSerif" w:hAnsi="Calibri" w:cs="Times New Roman"/>
        <w:b/>
        <w:bCs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137283CA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  <w:sz w:val="22"/>
        <w:szCs w:val="22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color w:val="000000"/>
        <w:sz w:val="22"/>
        <w:szCs w:val="22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color w:val="000000"/>
        <w:sz w:val="22"/>
        <w:szCs w:val="22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iberationSerif" w:hAnsi="Calibri" w:cs="Times New Roman"/>
        <w:b/>
        <w:bCs/>
        <w:caps w:val="0"/>
        <w:smallCaps w:val="0"/>
        <w:strike w:val="0"/>
        <w:dstrike w:val="0"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eastAsia="LiberationSerif" w:hAnsi="Symbol" w:cs="Times New Roman"/>
        <w:b/>
        <w:bCs/>
        <w:iCs/>
        <w:caps w:val="0"/>
        <w:smallCaps w:val="0"/>
        <w:strike w:val="0"/>
        <w:dstrike w:val="0"/>
        <w:color w:val="00000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Cs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NewRomanPSMT" w:hAnsi="Symbol" w:cs="OpenSymbol"/>
        <w:b/>
        <w:bCs/>
        <w:iCs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C9CC344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Cs/>
        <w:color w:val="000000"/>
        <w:sz w:val="22"/>
        <w:szCs w:val="20"/>
        <w:shd w:val="clear" w:color="auto" w:fill="FFFFFF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Cs/>
        <w:shd w:val="clear" w:color="auto" w:fill="FFFF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F8C3DA1"/>
    <w:multiLevelType w:val="hybridMultilevel"/>
    <w:tmpl w:val="09FC6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671EC"/>
    <w:multiLevelType w:val="multilevel"/>
    <w:tmpl w:val="53CA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iberationSerif" w:hAnsi="Calibri" w:cs="Times New Roman"/>
        <w:b/>
        <w:bCs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E404E66"/>
    <w:multiLevelType w:val="hybridMultilevel"/>
    <w:tmpl w:val="A35A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611059">
    <w:abstractNumId w:val="0"/>
  </w:num>
  <w:num w:numId="2" w16cid:durableId="375811931">
    <w:abstractNumId w:val="1"/>
  </w:num>
  <w:num w:numId="3" w16cid:durableId="1311253981">
    <w:abstractNumId w:val="2"/>
  </w:num>
  <w:num w:numId="4" w16cid:durableId="1074623078">
    <w:abstractNumId w:val="3"/>
  </w:num>
  <w:num w:numId="5" w16cid:durableId="148832935">
    <w:abstractNumId w:val="4"/>
  </w:num>
  <w:num w:numId="6" w16cid:durableId="2142722898">
    <w:abstractNumId w:val="5"/>
  </w:num>
  <w:num w:numId="7" w16cid:durableId="436876558">
    <w:abstractNumId w:val="6"/>
  </w:num>
  <w:num w:numId="8" w16cid:durableId="646785790">
    <w:abstractNumId w:val="7"/>
  </w:num>
  <w:num w:numId="9" w16cid:durableId="362436905">
    <w:abstractNumId w:val="8"/>
  </w:num>
  <w:num w:numId="10" w16cid:durableId="970982301">
    <w:abstractNumId w:val="9"/>
  </w:num>
  <w:num w:numId="11" w16cid:durableId="1450008282">
    <w:abstractNumId w:val="10"/>
  </w:num>
  <w:num w:numId="12" w16cid:durableId="629555823">
    <w:abstractNumId w:val="12"/>
  </w:num>
  <w:num w:numId="13" w16cid:durableId="1300455423">
    <w:abstractNumId w:val="13"/>
  </w:num>
  <w:num w:numId="14" w16cid:durableId="2059040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F5"/>
    <w:rsid w:val="00097E23"/>
    <w:rsid w:val="000E27C1"/>
    <w:rsid w:val="00114EB5"/>
    <w:rsid w:val="001B03DF"/>
    <w:rsid w:val="00240719"/>
    <w:rsid w:val="00243FFF"/>
    <w:rsid w:val="00300EA1"/>
    <w:rsid w:val="00356359"/>
    <w:rsid w:val="003810C2"/>
    <w:rsid w:val="003B045C"/>
    <w:rsid w:val="00473683"/>
    <w:rsid w:val="00477509"/>
    <w:rsid w:val="004F5978"/>
    <w:rsid w:val="0051523C"/>
    <w:rsid w:val="0056603E"/>
    <w:rsid w:val="005B16AA"/>
    <w:rsid w:val="005C6A00"/>
    <w:rsid w:val="00713FC3"/>
    <w:rsid w:val="007A4E81"/>
    <w:rsid w:val="007E267B"/>
    <w:rsid w:val="00861EFA"/>
    <w:rsid w:val="008808C2"/>
    <w:rsid w:val="008E101C"/>
    <w:rsid w:val="008E125F"/>
    <w:rsid w:val="008F4EA1"/>
    <w:rsid w:val="00962C72"/>
    <w:rsid w:val="00A25883"/>
    <w:rsid w:val="00A53B70"/>
    <w:rsid w:val="00A53EBE"/>
    <w:rsid w:val="00B016F5"/>
    <w:rsid w:val="00B6084D"/>
    <w:rsid w:val="00B83FE6"/>
    <w:rsid w:val="00CE1F51"/>
    <w:rsid w:val="00D74B68"/>
    <w:rsid w:val="00E106F7"/>
    <w:rsid w:val="00E3630F"/>
    <w:rsid w:val="00E6739A"/>
    <w:rsid w:val="00EB2AE4"/>
    <w:rsid w:val="00F517A2"/>
    <w:rsid w:val="00FC067F"/>
    <w:rsid w:val="00FD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08032A"/>
  <w15:chartTrackingRefBased/>
  <w15:docId w15:val="{7C3EFF0B-EF83-4630-B140-6E95AA0A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3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1152"/>
      </w:tabs>
      <w:jc w:val="center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/>
      <w:bCs/>
      <w:iCs/>
      <w:strike/>
      <w:color w:val="FF6600"/>
    </w:rPr>
  </w:style>
  <w:style w:type="character" w:customStyle="1" w:styleId="WW8Num3z0">
    <w:name w:val="WW8Num3z0"/>
    <w:rPr>
      <w:rFonts w:ascii="Calibri" w:eastAsia="LiberationSerif" w:hAnsi="Calibri" w:cs="Times New Roman"/>
      <w:b/>
      <w:bCs/>
      <w:iCs/>
      <w:color w:val="000000"/>
      <w:sz w:val="22"/>
      <w:szCs w:val="22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LiberationSerif" w:hAnsi="Calibri" w:cs="Times New Roman"/>
      <w:b/>
      <w:bCs/>
      <w:color w:val="FF0000"/>
      <w:sz w:val="22"/>
      <w:szCs w:val="22"/>
      <w:shd w:val="clear" w:color="auto" w:fill="FFFF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LiberationSerif" w:hAnsi="Symbol" w:cs="OpenSymbol"/>
      <w:b/>
      <w:bCs/>
      <w:color w:val="000000"/>
      <w:sz w:val="22"/>
      <w:szCs w:val="22"/>
      <w:shd w:val="clear" w:color="auto" w:fill="FFFF00"/>
    </w:rPr>
  </w:style>
  <w:style w:type="character" w:customStyle="1" w:styleId="WW8Num5z1">
    <w:name w:val="WW8Num5z1"/>
  </w:style>
  <w:style w:type="character" w:customStyle="1" w:styleId="WW8Num6z0">
    <w:name w:val="WW8Num6z0"/>
    <w:rPr>
      <w:rFonts w:ascii="Calibri" w:eastAsia="LiberationSerif" w:hAnsi="Calibri" w:cs="Times New Roman"/>
      <w:b/>
      <w:bCs/>
      <w:caps w:val="0"/>
      <w:smallCaps w:val="0"/>
      <w:strike w:val="0"/>
      <w:dstrike w:val="0"/>
      <w:color w:val="000000"/>
      <w:sz w:val="22"/>
      <w:szCs w:val="22"/>
      <w:lang w:val="pl-P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Times New Roman" w:cs="Times New Roman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LiberationSerif" w:hAnsi="Symbol" w:cs="Times New Roman"/>
      <w:b/>
      <w:bCs/>
      <w:iCs/>
      <w:caps w:val="0"/>
      <w:smallCaps w:val="0"/>
      <w:strike w:val="0"/>
      <w:dstrike w:val="0"/>
      <w:color w:val="000000"/>
      <w:sz w:val="22"/>
      <w:szCs w:val="22"/>
      <w:lang w:val="pl-P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/>
      <w:bCs/>
      <w:iCs/>
      <w:sz w:val="22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TimesNewRomanPSMT" w:hAnsi="Symbol" w:cs="OpenSymbol"/>
      <w:b/>
      <w:bCs/>
      <w:iCs/>
      <w:color w:val="000000"/>
      <w:sz w:val="22"/>
      <w:szCs w:val="22"/>
      <w:shd w:val="clear" w:color="auto" w:fill="FFFFFF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/>
      <w:bCs/>
      <w:iCs/>
      <w:color w:val="000000"/>
      <w:sz w:val="22"/>
      <w:szCs w:val="20"/>
      <w:shd w:val="clear" w:color="auto" w:fill="FFFFFF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cs="Times New Roman"/>
      <w:iCs/>
      <w:shd w:val="clear" w:color="auto" w:fill="FFFF0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2z0">
    <w:name w:val="WW8Num12z0"/>
    <w:rPr>
      <w:rFonts w:ascii="Calibri" w:eastAsia="TimesNewRomanPSMT" w:hAnsi="Calibri" w:cs="Times New Roman"/>
      <w:b/>
      <w:bCs/>
      <w:iCs/>
      <w:color w:val="000000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  <w:rPr>
      <w:rFonts w:cs="Times New Roman"/>
      <w:iCs/>
      <w:shd w:val="clear" w:color="auto" w:fill="FFFF00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color w:val="000000"/>
      <w:shd w:val="clear" w:color="auto" w:fill="FFFFFF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/>
      <w:bCs/>
      <w:iCs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6z0">
    <w:name w:val="WW8Num16z0"/>
    <w:rPr>
      <w:rFonts w:eastAsia="Times New Roman" w:cs="Times New Roman"/>
      <w:b w:val="0"/>
      <w:bCs w:val="0"/>
      <w:iCs/>
      <w:color w:val="FF66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Times New Roman" w:cs="Times New Roman"/>
      <w:b/>
      <w:bCs/>
      <w:iCs/>
      <w:color w:val="FF66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LiberationSerif" w:hAnsi="Symbol" w:cs="Times New Roman"/>
      <w:b/>
      <w:bCs/>
      <w:iCs/>
      <w:caps w:val="0"/>
      <w:smallCaps w:val="0"/>
      <w:strike w:val="0"/>
      <w:dstrike w:val="0"/>
      <w:color w:val="000000"/>
      <w:sz w:val="22"/>
      <w:szCs w:val="22"/>
      <w:lang w:val="pl-P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eastAsia="Times New Roman" w:cs="Times New Roman"/>
      <w:b/>
      <w:bCs/>
      <w:iCs/>
      <w:caps w:val="0"/>
      <w:smallCaps w:val="0"/>
      <w:strike w:val="0"/>
      <w:dstrike w:val="0"/>
      <w:color w:val="FF6600"/>
      <w:lang w:val="pl-PL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eastAsia="TimesNewRomanPSMT" w:hAnsi="Symbol" w:cs="OpenSymbol"/>
      <w:b/>
      <w:bCs/>
      <w:iCs/>
      <w:color w:val="000000"/>
      <w:sz w:val="22"/>
      <w:szCs w:val="22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b/>
      <w:bCs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eastAsia="TimesNewRomanPSMT" w:hAnsi="Calibri" w:cs="Times New Roman"/>
      <w:b/>
      <w:bCs/>
      <w:iCs/>
      <w:color w:val="00000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1z2">
    <w:name w:val="WW8Num21z2"/>
    <w:rPr>
      <w:rFonts w:cs="Times New Roman"/>
      <w:iCs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eastAsia="Times New Roman" w:cs="Times New Roman"/>
      <w:b/>
      <w:bCs/>
      <w:iCs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  <w:bCs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</w:rPr>
  </w:style>
  <w:style w:type="character" w:customStyle="1" w:styleId="WW8Num29z1">
    <w:name w:val="WW8Num29z1"/>
    <w:rPr>
      <w:rFonts w:hint="default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kern w:val="1"/>
      <w:position w:val="0"/>
      <w:sz w:val="24"/>
      <w:vertAlign w:val="baseline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Times New Roman" w:hAnsi="Times New Roman" w:cs="Times New Roman" w:hint="default"/>
      <w:b w:val="0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eastAsia="Times New Roman" w:hAnsi="Symbol" w:cs="Times New Roman" w:hint="default"/>
      <w:color w:val="FF0000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position w:val="0"/>
      <w:sz w:val="24"/>
      <w:vertAlign w:val="baseline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Times New Roman" w:cs="Times New Roman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hint="default"/>
    </w:rPr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info-list-value-uzasadnienie">
    <w:name w:val="info-list-value-uzasadnienie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eastAsia="SimSun" w:hAnsi="Tahoma" w:cs="Mangal"/>
      <w:kern w:val="1"/>
      <w:sz w:val="16"/>
      <w:szCs w:val="14"/>
      <w:lang w:val="pl-PL" w:eastAsia="hi-IN" w:bidi="hi-IN"/>
    </w:rPr>
  </w:style>
  <w:style w:type="character" w:customStyle="1" w:styleId="NagwekZnak">
    <w:name w:val="Nagłówek Znak"/>
    <w:rPr>
      <w:rFonts w:eastAsia="SimSun" w:cs="Mangal"/>
      <w:kern w:val="1"/>
      <w:sz w:val="24"/>
      <w:szCs w:val="21"/>
      <w:lang w:val="pl-PL" w:eastAsia="hi-IN" w:bidi="hi-IN"/>
    </w:rPr>
  </w:style>
  <w:style w:type="character" w:customStyle="1" w:styleId="StopkaZnak">
    <w:name w:val="Stopka Znak"/>
    <w:rPr>
      <w:rFonts w:eastAsia="SimSun" w:cs="Mangal"/>
      <w:kern w:val="1"/>
      <w:sz w:val="24"/>
      <w:szCs w:val="21"/>
      <w:lang w:val="pl-PL" w:eastAsia="hi-IN" w:bidi="hi-IN"/>
    </w:rPr>
  </w:style>
  <w:style w:type="character" w:customStyle="1" w:styleId="TekstprzypisudolnegoZnak">
    <w:name w:val="Tekst przypisu dolnego Znak"/>
    <w:rPr>
      <w:lang w:val="pl-PL" w:eastAsia="ar-SA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A8">
    <w:name w:val="A8"/>
    <w:rPr>
      <w:rFonts w:ascii="EFN Gilead" w:hAnsi="EFN Gilead" w:cs="EFN Gilead"/>
      <w:b/>
      <w:bCs/>
      <w:color w:val="000000"/>
      <w:sz w:val="26"/>
      <w:szCs w:val="26"/>
      <w:u w:val="single"/>
    </w:rPr>
  </w:style>
  <w:style w:type="character" w:customStyle="1" w:styleId="Nagwek3Znak">
    <w:name w:val="Nagłówek 3 Znak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styleId="Hipercze">
    <w:name w:val="Hyperlink"/>
    <w:rPr>
      <w:color w:val="0000FF"/>
      <w:u w:val="single"/>
    </w:rPr>
  </w:style>
  <w:style w:type="character" w:customStyle="1" w:styleId="st">
    <w:name w:val="st"/>
    <w:basedOn w:val="Domylnaczcionkaakapitu2"/>
  </w:style>
  <w:style w:type="character" w:styleId="Uwydatnienie">
    <w:name w:val="Emphasis"/>
    <w:qFormat/>
    <w:rPr>
      <w:i/>
      <w:iCs/>
    </w:rPr>
  </w:style>
  <w:style w:type="character" w:customStyle="1" w:styleId="TekstprzypisukocowegoZnak">
    <w:name w:val="Tekst przypisu końcowego Znak"/>
    <w:rPr>
      <w:rFonts w:eastAsia="SimSun" w:cs="Mangal"/>
      <w:kern w:val="1"/>
      <w:szCs w:val="18"/>
      <w:lang w:eastAsia="hi-IN" w:bidi="hi-I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SimSun" w:cs="Mangal"/>
      <w:kern w:val="1"/>
      <w:szCs w:val="18"/>
      <w:lang w:eastAsia="hi-IN" w:bidi="hi-IN"/>
    </w:rPr>
  </w:style>
  <w:style w:type="character" w:customStyle="1" w:styleId="TematkomentarzaZnak">
    <w:name w:val="Temat komentarza Znak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eastAsia="SimSun" w:cs="Mangal"/>
      <w:kern w:val="1"/>
      <w:szCs w:val="18"/>
      <w:lang w:eastAsia="hi-IN" w:bidi="hi-IN"/>
    </w:rPr>
  </w:style>
  <w:style w:type="character" w:customStyle="1" w:styleId="TekstpodstawowyZnak">
    <w:name w:val="Tekst podstawowy Znak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Zawartoramki">
    <w:name w:val="Zawartość ramki"/>
    <w:basedOn w:val="Tekstpodstawowy"/>
    <w:pPr>
      <w:jc w:val="center"/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pPr>
      <w:spacing w:before="280" w:after="280"/>
    </w:pPr>
    <w:rPr>
      <w:rFonts w:eastAsia="Times New Roman" w:cs="Times New Roman"/>
    </w:rPr>
  </w:style>
  <w:style w:type="paragraph" w:styleId="Tekstpodstawowywcity">
    <w:name w:val="Body Text Indent"/>
    <w:basedOn w:val="Normalny"/>
    <w:pPr>
      <w:ind w:left="567"/>
      <w:jc w:val="center"/>
    </w:pPr>
    <w:rPr>
      <w:rFonts w:ascii="Arial" w:hAnsi="Arial" w:cs="Arial"/>
      <w:b/>
      <w:szCs w:val="20"/>
    </w:rPr>
  </w:style>
  <w:style w:type="paragraph" w:customStyle="1" w:styleId="tresc">
    <w:name w:val="tresc"/>
    <w:basedOn w:val="Normalny"/>
    <w:pPr>
      <w:spacing w:before="280" w:after="280" w:line="336" w:lineRule="atLeast"/>
    </w:pPr>
    <w:rPr>
      <w:rFonts w:eastAsia="Times New Roman"/>
      <w:sz w:val="1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pPr>
      <w:widowControl/>
      <w:suppressAutoHyphens w:val="0"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Pa15">
    <w:name w:val="Pa15"/>
    <w:basedOn w:val="Normalny"/>
    <w:next w:val="Normalny"/>
    <w:pPr>
      <w:widowControl/>
      <w:autoSpaceDE w:val="0"/>
      <w:spacing w:line="261" w:lineRule="atLeast"/>
    </w:pPr>
    <w:rPr>
      <w:rFonts w:eastAsia="Times New Roman" w:cs="Times New Roman"/>
      <w:lang w:eastAsia="ar-SA" w:bidi="ar-SA"/>
    </w:rPr>
  </w:style>
  <w:style w:type="paragraph" w:customStyle="1" w:styleId="Pa17">
    <w:name w:val="Pa17"/>
    <w:basedOn w:val="Normalny"/>
    <w:next w:val="Normalny"/>
    <w:pPr>
      <w:widowControl/>
      <w:autoSpaceDE w:val="0"/>
      <w:spacing w:line="401" w:lineRule="atLeast"/>
    </w:pPr>
    <w:rPr>
      <w:rFonts w:eastAsia="Times New Roman" w:cs="Times New Roman"/>
      <w:lang w:eastAsia="ar-SA" w:bidi="ar-SA"/>
    </w:rPr>
  </w:style>
  <w:style w:type="paragraph" w:customStyle="1" w:styleId="Pa16">
    <w:name w:val="Pa16"/>
    <w:basedOn w:val="Normalny"/>
    <w:next w:val="Normalny"/>
    <w:pPr>
      <w:widowControl/>
      <w:autoSpaceDE w:val="0"/>
      <w:spacing w:line="261" w:lineRule="atLeast"/>
    </w:pPr>
    <w:rPr>
      <w:rFonts w:eastAsia="Times New Roman" w:cs="Times New Roman"/>
      <w:lang w:eastAsia="ar-SA" w:bidi="ar-SA"/>
    </w:rPr>
  </w:style>
  <w:style w:type="paragraph" w:customStyle="1" w:styleId="Pa18">
    <w:name w:val="Pa18"/>
    <w:basedOn w:val="Normalny"/>
    <w:next w:val="Normalny"/>
    <w:pPr>
      <w:widowControl/>
      <w:autoSpaceDE w:val="0"/>
      <w:spacing w:line="261" w:lineRule="atLeast"/>
    </w:pPr>
    <w:rPr>
      <w:rFonts w:eastAsia="Times New Roman" w:cs="Times New Roman"/>
      <w:lang w:eastAsia="ar-SA" w:bidi="ar-SA"/>
    </w:rPr>
  </w:style>
  <w:style w:type="paragraph" w:customStyle="1" w:styleId="Akapitzlist1">
    <w:name w:val="Akapit z listą1"/>
    <w:basedOn w:val="Normalny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ar-SA" w:bidi="ar-SA"/>
    </w:rPr>
  </w:style>
  <w:style w:type="paragraph" w:styleId="Akapitzlist">
    <w:name w:val="List Paragraph"/>
    <w:basedOn w:val="Normalny"/>
    <w:qFormat/>
    <w:pPr>
      <w:ind w:left="720"/>
    </w:pPr>
    <w:rPr>
      <w:szCs w:val="21"/>
    </w:rPr>
  </w:style>
  <w:style w:type="paragraph" w:styleId="Tekstprzypisukocowego">
    <w:name w:val="endnote text"/>
    <w:basedOn w:val="Normalny"/>
    <w:rPr>
      <w:sz w:val="20"/>
      <w:szCs w:val="18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2">
    <w:name w:val="Tekst komentarza2"/>
    <w:basedOn w:val="Normalny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brzesckuja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e.osobowe@brzesckuj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ZAKŁADOWEGO FUNDUSZU ŚWIADCZEŃ SOCJALNYCH</vt:lpstr>
    </vt:vector>
  </TitlesOfParts>
  <Company/>
  <LinksUpToDate>false</LinksUpToDate>
  <CharactersWithSpaces>7054</CharactersWithSpaces>
  <SharedDoc>false</SharedDoc>
  <HLinks>
    <vt:vector size="84" baseType="variant">
      <vt:variant>
        <vt:i4>6946844</vt:i4>
      </vt:variant>
      <vt:variant>
        <vt:i4>39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33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30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24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21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18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15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12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9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6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3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0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ZAKŁADOWEGO FUNDUSZU ŚWIADCZEŃ SOCJALNYCH</dc:title>
  <dc:subject/>
  <dc:creator>ARumik</dc:creator>
  <cp:keywords/>
  <cp:lastModifiedBy>Arkadiusz Bett</cp:lastModifiedBy>
  <cp:revision>3</cp:revision>
  <cp:lastPrinted>2021-02-05T10:43:00Z</cp:lastPrinted>
  <dcterms:created xsi:type="dcterms:W3CDTF">2024-08-26T10:11:00Z</dcterms:created>
  <dcterms:modified xsi:type="dcterms:W3CDTF">2024-08-26T10:11:00Z</dcterms:modified>
</cp:coreProperties>
</file>