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42DBC" w14:textId="53B7AA09" w:rsidR="003B045C" w:rsidRDefault="003B045C" w:rsidP="003B045C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4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22117D74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</w:t>
      </w:r>
    </w:p>
    <w:p w14:paraId="14068271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</w:t>
      </w:r>
      <w:r>
        <w:rPr>
          <w:color w:val="000000"/>
          <w:sz w:val="20"/>
          <w:szCs w:val="20"/>
        </w:rPr>
        <w:t>pracownika/emeryta-rencisty)</w:t>
      </w:r>
    </w:p>
    <w:p w14:paraId="58C6DE79" w14:textId="77777777" w:rsidR="00EB2AE4" w:rsidRDefault="00EB2AE4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</w:t>
      </w:r>
    </w:p>
    <w:p w14:paraId="6051B55A" w14:textId="77777777" w:rsidR="00EB2AE4" w:rsidRDefault="00EB2AE4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(adres zamieszkania)</w:t>
      </w:r>
    </w:p>
    <w:p w14:paraId="39A71F07" w14:textId="77777777" w:rsidR="00EB2AE4" w:rsidRDefault="00EB2AE4">
      <w:p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</w:t>
      </w:r>
      <w:r>
        <w:rPr>
          <w:sz w:val="20"/>
          <w:szCs w:val="20"/>
        </w:rPr>
        <w:br/>
        <w:t xml:space="preserve"> (telefon)</w:t>
      </w:r>
    </w:p>
    <w:p w14:paraId="5B5E2782" w14:textId="77777777" w:rsidR="00EB2AE4" w:rsidRDefault="00EB2AE4">
      <w:pPr>
        <w:ind w:firstLine="6489"/>
        <w:rPr>
          <w:sz w:val="20"/>
          <w:szCs w:val="20"/>
        </w:rPr>
      </w:pPr>
    </w:p>
    <w:p w14:paraId="461E8982" w14:textId="77777777" w:rsidR="00EB2AE4" w:rsidRDefault="00EB2AE4">
      <w:pPr>
        <w:ind w:firstLine="6488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14:paraId="1C8E0D8E" w14:textId="77777777" w:rsidR="00EB2AE4" w:rsidRDefault="00EB2AE4">
      <w:pPr>
        <w:ind w:firstLine="6488"/>
        <w:rPr>
          <w:sz w:val="20"/>
          <w:szCs w:val="20"/>
        </w:rPr>
      </w:pPr>
      <w:r>
        <w:rPr>
          <w:sz w:val="22"/>
          <w:szCs w:val="22"/>
        </w:rPr>
        <w:t xml:space="preserve">Centrum Usług Wspólnych </w:t>
      </w:r>
    </w:p>
    <w:p w14:paraId="10AAC573" w14:textId="77777777" w:rsidR="00EB2AE4" w:rsidRDefault="00EB2AE4">
      <w:pPr>
        <w:rPr>
          <w:sz w:val="20"/>
          <w:szCs w:val="20"/>
        </w:rPr>
      </w:pPr>
    </w:p>
    <w:p w14:paraId="02657D7C" w14:textId="77777777" w:rsidR="00EB2AE4" w:rsidRDefault="00EB2AE4">
      <w:pPr>
        <w:rPr>
          <w:sz w:val="20"/>
          <w:szCs w:val="20"/>
        </w:rPr>
      </w:pPr>
    </w:p>
    <w:p w14:paraId="0A8BB413" w14:textId="77777777" w:rsidR="00EB2AE4" w:rsidRDefault="00EB2AE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WNIOSEK</w:t>
      </w:r>
    </w:p>
    <w:p w14:paraId="2C87EEF5" w14:textId="77777777" w:rsidR="00EB2AE4" w:rsidRDefault="00EB2AE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o przyznanie zapomogi pieniężnej z ZFŚS              </w:t>
      </w:r>
    </w:p>
    <w:p w14:paraId="75E7045C" w14:textId="77777777" w:rsidR="00EB2AE4" w:rsidRDefault="00EB2AE4">
      <w:pPr>
        <w:jc w:val="both"/>
        <w:rPr>
          <w:b/>
          <w:bCs/>
          <w:sz w:val="22"/>
          <w:szCs w:val="20"/>
        </w:rPr>
      </w:pPr>
    </w:p>
    <w:p w14:paraId="3A9F266F" w14:textId="77777777" w:rsidR="00EB2AE4" w:rsidRDefault="00EB2AE4">
      <w:pPr>
        <w:jc w:val="both"/>
        <w:rPr>
          <w:color w:val="000000"/>
          <w:sz w:val="22"/>
          <w:szCs w:val="20"/>
        </w:rPr>
      </w:pPr>
      <w:r>
        <w:rPr>
          <w:sz w:val="22"/>
          <w:szCs w:val="20"/>
        </w:rPr>
        <w:t>Zwracam się z prośbą o udzielenie</w:t>
      </w:r>
      <w:r>
        <w:rPr>
          <w:color w:val="FFCC00"/>
          <w:sz w:val="22"/>
          <w:szCs w:val="20"/>
        </w:rPr>
        <w:t xml:space="preserve"> </w:t>
      </w:r>
      <w:r>
        <w:rPr>
          <w:sz w:val="22"/>
          <w:szCs w:val="20"/>
        </w:rPr>
        <w:t>zapomogi w związku z :</w:t>
      </w:r>
    </w:p>
    <w:p w14:paraId="06924CDD" w14:textId="77777777" w:rsidR="00EB2AE4" w:rsidRDefault="00EB2AE4">
      <w:pPr>
        <w:numPr>
          <w:ilvl w:val="0"/>
          <w:numId w:val="9"/>
        </w:numPr>
        <w:jc w:val="both"/>
        <w:rPr>
          <w:sz w:val="22"/>
          <w:szCs w:val="20"/>
        </w:rPr>
      </w:pPr>
      <w:r>
        <w:rPr>
          <w:color w:val="000000"/>
          <w:sz w:val="22"/>
          <w:szCs w:val="20"/>
        </w:rPr>
        <w:t>d</w:t>
      </w:r>
      <w:r>
        <w:rPr>
          <w:sz w:val="22"/>
          <w:szCs w:val="20"/>
        </w:rPr>
        <w:t>ługotrwałą chorobą *</w:t>
      </w:r>
    </w:p>
    <w:p w14:paraId="359B7A46" w14:textId="77777777" w:rsidR="00EB2AE4" w:rsidRDefault="00EB2AE4">
      <w:pPr>
        <w:numPr>
          <w:ilvl w:val="0"/>
          <w:numId w:val="9"/>
        </w:numPr>
        <w:jc w:val="both"/>
        <w:rPr>
          <w:sz w:val="22"/>
          <w:szCs w:val="20"/>
        </w:rPr>
      </w:pPr>
      <w:r>
        <w:rPr>
          <w:sz w:val="22"/>
          <w:szCs w:val="20"/>
        </w:rPr>
        <w:t>pożarem, powodzią i innymi klęskami żywiołowymi,*</w:t>
      </w:r>
    </w:p>
    <w:p w14:paraId="28AEADEA" w14:textId="77777777" w:rsidR="00EB2AE4" w:rsidRDefault="00EB2AE4">
      <w:pPr>
        <w:numPr>
          <w:ilvl w:val="0"/>
          <w:numId w:val="9"/>
        </w:numPr>
        <w:jc w:val="both"/>
        <w:rPr>
          <w:sz w:val="22"/>
          <w:szCs w:val="20"/>
        </w:rPr>
      </w:pPr>
      <w:r>
        <w:rPr>
          <w:sz w:val="22"/>
          <w:szCs w:val="20"/>
        </w:rPr>
        <w:t>śmiercią członka rodziny*</w:t>
      </w:r>
    </w:p>
    <w:p w14:paraId="5052C5B8" w14:textId="77777777" w:rsidR="00EB2AE4" w:rsidRDefault="00EB2AE4">
      <w:pPr>
        <w:numPr>
          <w:ilvl w:val="0"/>
          <w:numId w:val="9"/>
        </w:numPr>
        <w:jc w:val="both"/>
        <w:rPr>
          <w:sz w:val="22"/>
          <w:szCs w:val="20"/>
        </w:rPr>
      </w:pPr>
      <w:r>
        <w:rPr>
          <w:sz w:val="22"/>
          <w:szCs w:val="20"/>
        </w:rPr>
        <w:t>w związku z trudną sytuacją rodzinn</w:t>
      </w:r>
      <w:r w:rsidR="00243FFF">
        <w:rPr>
          <w:sz w:val="22"/>
          <w:szCs w:val="20"/>
        </w:rPr>
        <w:t>ą</w:t>
      </w:r>
      <w:r>
        <w:rPr>
          <w:sz w:val="22"/>
          <w:szCs w:val="20"/>
        </w:rPr>
        <w:t xml:space="preserve"> i materialną*</w:t>
      </w:r>
    </w:p>
    <w:p w14:paraId="12780A46" w14:textId="77777777" w:rsidR="00EB2AE4" w:rsidRDefault="00EB2AE4">
      <w:pPr>
        <w:jc w:val="both"/>
        <w:rPr>
          <w:sz w:val="22"/>
          <w:szCs w:val="20"/>
        </w:rPr>
      </w:pPr>
    </w:p>
    <w:p w14:paraId="222EDE85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Jako uzasadnienie podaję :</w:t>
      </w:r>
    </w:p>
    <w:p w14:paraId="7B1B6BE8" w14:textId="77777777" w:rsidR="00EB2AE4" w:rsidRDefault="00EB2AE4">
      <w:pPr>
        <w:jc w:val="both"/>
        <w:rPr>
          <w:sz w:val="22"/>
          <w:szCs w:val="20"/>
        </w:rPr>
      </w:pPr>
    </w:p>
    <w:p w14:paraId="66078A15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…............................................................................................................................................................</w:t>
      </w:r>
    </w:p>
    <w:p w14:paraId="4A49298F" w14:textId="77777777" w:rsidR="00EB2AE4" w:rsidRDefault="00EB2AE4">
      <w:pPr>
        <w:jc w:val="both"/>
        <w:rPr>
          <w:sz w:val="22"/>
          <w:szCs w:val="20"/>
        </w:rPr>
      </w:pPr>
    </w:p>
    <w:p w14:paraId="73CC3C4C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…............................................................................................................................................................</w:t>
      </w:r>
    </w:p>
    <w:p w14:paraId="7D321848" w14:textId="77777777" w:rsidR="00EB2AE4" w:rsidRDefault="00EB2AE4">
      <w:pPr>
        <w:jc w:val="both"/>
        <w:rPr>
          <w:sz w:val="22"/>
          <w:szCs w:val="20"/>
        </w:rPr>
      </w:pPr>
    </w:p>
    <w:p w14:paraId="05DA78EC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….............................................................................................................................................................</w:t>
      </w:r>
    </w:p>
    <w:p w14:paraId="295DA577" w14:textId="77777777" w:rsidR="00EB2AE4" w:rsidRDefault="00EB2AE4">
      <w:pPr>
        <w:jc w:val="both"/>
        <w:rPr>
          <w:sz w:val="22"/>
          <w:szCs w:val="20"/>
        </w:rPr>
      </w:pPr>
    </w:p>
    <w:p w14:paraId="08A194C2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Do wglądu dołączam następujące dokumenty:</w:t>
      </w:r>
    </w:p>
    <w:p w14:paraId="39D497BD" w14:textId="77777777" w:rsidR="00EB2AE4" w:rsidRDefault="00EB2AE4">
      <w:pPr>
        <w:jc w:val="both"/>
        <w:rPr>
          <w:sz w:val="22"/>
          <w:szCs w:val="20"/>
        </w:rPr>
      </w:pPr>
    </w:p>
    <w:p w14:paraId="2BCE0F85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…............................................................................................................................................................</w:t>
      </w:r>
    </w:p>
    <w:p w14:paraId="1B361D56" w14:textId="77777777" w:rsidR="00EB2AE4" w:rsidRDefault="00EB2AE4">
      <w:pPr>
        <w:jc w:val="both"/>
        <w:rPr>
          <w:sz w:val="22"/>
          <w:szCs w:val="20"/>
        </w:rPr>
      </w:pPr>
    </w:p>
    <w:p w14:paraId="061032AE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2"/>
          <w:szCs w:val="20"/>
        </w:rPr>
        <w:t xml:space="preserve">           </w:t>
      </w:r>
    </w:p>
    <w:p w14:paraId="3674E6CC" w14:textId="77777777" w:rsidR="00EB2AE4" w:rsidRDefault="00EB2AE4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(np. zaświadczenie lekarskie, rachunki za leki lub usługi medyczne, zaświadczenie z policji, zaświadczenie ze straży pożarnej, akt zgonu </w:t>
      </w:r>
      <w:r>
        <w:rPr>
          <w:color w:val="000000"/>
          <w:sz w:val="22"/>
          <w:szCs w:val="20"/>
        </w:rPr>
        <w:t>itp.)</w:t>
      </w:r>
    </w:p>
    <w:p w14:paraId="3DC6F2AE" w14:textId="77777777" w:rsidR="00EB2AE4" w:rsidRDefault="00EB2AE4">
      <w:pPr>
        <w:jc w:val="both"/>
        <w:rPr>
          <w:sz w:val="22"/>
          <w:szCs w:val="20"/>
        </w:rPr>
      </w:pPr>
    </w:p>
    <w:p w14:paraId="1458DD7F" w14:textId="77777777" w:rsidR="00EB2AE4" w:rsidRDefault="00EB2AE4">
      <w:pPr>
        <w:jc w:val="both"/>
        <w:rPr>
          <w:sz w:val="20"/>
          <w:szCs w:val="20"/>
        </w:rPr>
      </w:pPr>
    </w:p>
    <w:p w14:paraId="30361446" w14:textId="77777777" w:rsidR="00EB2AE4" w:rsidRDefault="00EB2AE4">
      <w:pPr>
        <w:jc w:val="both"/>
        <w:rPr>
          <w:sz w:val="20"/>
          <w:szCs w:val="20"/>
        </w:rPr>
      </w:pPr>
    </w:p>
    <w:p w14:paraId="25B491AE" w14:textId="77777777" w:rsidR="00EB2AE4" w:rsidRDefault="00EB2AE4">
      <w:pPr>
        <w:jc w:val="both"/>
        <w:rPr>
          <w:sz w:val="20"/>
          <w:szCs w:val="20"/>
        </w:rPr>
      </w:pPr>
    </w:p>
    <w:p w14:paraId="1B45884B" w14:textId="77777777" w:rsidR="00EB2AE4" w:rsidRDefault="00EB2AE4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podpisana/y, potwierdzam prawdziwość danych zamieszczonych w złożonym wniosku. Jednocześnie stwierdzam, że znana jest mi treść obowiązującego Regulaminu ZFŚS.</w:t>
      </w:r>
    </w:p>
    <w:p w14:paraId="558A750B" w14:textId="77777777" w:rsidR="00EB2AE4" w:rsidRDefault="00EB2AE4">
      <w:pPr>
        <w:rPr>
          <w:sz w:val="20"/>
          <w:szCs w:val="20"/>
        </w:rPr>
      </w:pPr>
    </w:p>
    <w:p w14:paraId="3BB911FF" w14:textId="77777777" w:rsidR="00EB2AE4" w:rsidRDefault="00EB2AE4">
      <w:pPr>
        <w:rPr>
          <w:sz w:val="20"/>
          <w:szCs w:val="20"/>
        </w:rPr>
      </w:pPr>
    </w:p>
    <w:p w14:paraId="45F425CC" w14:textId="77777777" w:rsidR="00EB2AE4" w:rsidRDefault="00EB2AE4">
      <w:pPr>
        <w:ind w:left="424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br/>
        <w:t xml:space="preserve">  </w:t>
      </w:r>
      <w:r>
        <w:rPr>
          <w:sz w:val="20"/>
          <w:szCs w:val="20"/>
        </w:rPr>
        <w:t>….....................................................................</w:t>
      </w:r>
    </w:p>
    <w:p w14:paraId="425AEBDC" w14:textId="77777777" w:rsidR="00EB2AE4" w:rsidRDefault="00EB2AE4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>(data i podpis wnioskodawcy)</w:t>
      </w:r>
    </w:p>
    <w:p w14:paraId="35172E37" w14:textId="77777777" w:rsidR="00EB2AE4" w:rsidRDefault="00EB2AE4">
      <w:pPr>
        <w:ind w:firstLine="7539"/>
        <w:rPr>
          <w:sz w:val="20"/>
          <w:szCs w:val="20"/>
        </w:rPr>
      </w:pPr>
    </w:p>
    <w:p w14:paraId="5554BEE8" w14:textId="77777777" w:rsidR="00EB2AE4" w:rsidRDefault="00EB2AE4">
      <w:pPr>
        <w:ind w:firstLine="7539"/>
        <w:rPr>
          <w:sz w:val="20"/>
          <w:szCs w:val="20"/>
        </w:rPr>
      </w:pPr>
    </w:p>
    <w:p w14:paraId="2F2CBCB3" w14:textId="77777777" w:rsidR="00EB2AE4" w:rsidRPr="009A71C4" w:rsidRDefault="00EB2AE4">
      <w:pPr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b/>
          <w:bCs/>
          <w:sz w:val="18"/>
          <w:szCs w:val="18"/>
        </w:rPr>
        <w:t>KLAUZULA INFORMACYJNA</w:t>
      </w:r>
    </w:p>
    <w:p w14:paraId="624FE083" w14:textId="77777777" w:rsidR="00EB2AE4" w:rsidRPr="009A71C4" w:rsidRDefault="00EB2AE4">
      <w:p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przysługujących Pani/Panu prawach z tym związanych:</w:t>
      </w:r>
    </w:p>
    <w:p w14:paraId="2D64F85A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>Administratorem Pani/Pana danych osobowych jest Centrum Usług Wspólnych Al. Władysława Łokietka 1, 87-880 Brześć Kujawski, tel. 54 251-60-73, e-mail:</w:t>
      </w:r>
      <w:r w:rsidRPr="009A71C4">
        <w:rPr>
          <w:rStyle w:val="Hipercze"/>
          <w:rFonts w:ascii="Calibri" w:hAnsi="Calibri" w:cs="Calibri"/>
          <w:sz w:val="18"/>
          <w:szCs w:val="18"/>
        </w:rPr>
        <w:t xml:space="preserve">oswiata1@brzesckujawski.pl </w:t>
      </w:r>
      <w:r w:rsidRPr="009A71C4">
        <w:rPr>
          <w:rFonts w:ascii="Calibri" w:hAnsi="Calibri" w:cs="Calibri"/>
          <w:sz w:val="18"/>
          <w:szCs w:val="18"/>
        </w:rPr>
        <w:t xml:space="preserve">, reprezentowane przez Dyrektora Centrum Usług Wspólnych </w:t>
      </w:r>
    </w:p>
    <w:p w14:paraId="15986AB7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 xml:space="preserve">Z Inspektorem Ochrony Danych Osobowych (IOD) można się skontaktować we wszystkich sprawach dotyczących przetwarzania danych osobowych oraz korzystania z praw związanych z przetwarzaniem danych tel. 54 234 51 78 , mailowo: </w:t>
      </w:r>
      <w:hyperlink r:id="rId7" w:history="1">
        <w:r w:rsidRPr="009A71C4">
          <w:rPr>
            <w:rStyle w:val="Hipercze"/>
            <w:rFonts w:ascii="Calibri" w:hAnsi="Calibri" w:cs="Calibri"/>
            <w:sz w:val="18"/>
            <w:szCs w:val="18"/>
          </w:rPr>
          <w:t>dane.osobowe@brzesckujawski.pl</w:t>
        </w:r>
      </w:hyperlink>
      <w:r w:rsidRPr="009A71C4">
        <w:rPr>
          <w:rFonts w:ascii="Calibri" w:hAnsi="Calibri" w:cs="Calibri"/>
          <w:sz w:val="18"/>
          <w:szCs w:val="18"/>
        </w:rPr>
        <w:t xml:space="preserve"> .</w:t>
      </w:r>
    </w:p>
    <w:p w14:paraId="1342B60A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>Pani/Pana dane osobowe będą przetwarzane</w:t>
      </w:r>
      <w:r w:rsidRPr="009A71C4"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  <w:t xml:space="preserve"> w celu rozpatrzenia wniosku złożonego do Komisji Zakładowego Funduszu Świadczeń Socjalnych.</w:t>
      </w:r>
    </w:p>
    <w:p w14:paraId="014E6305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eastAsia="TimesNewRomanPSMT" w:hAnsi="Calibri" w:cs="Calibri"/>
          <w:color w:val="000000"/>
          <w:sz w:val="18"/>
          <w:szCs w:val="18"/>
        </w:rPr>
      </w:pPr>
      <w:r w:rsidRPr="009A71C4"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  <w:t>Podstawą prawną przetwarzania Pani/Pana danych jest</w:t>
      </w:r>
      <w:r w:rsidRPr="009A71C4">
        <w:rPr>
          <w:rStyle w:val="Uwydatnienie"/>
          <w:rFonts w:ascii="Calibri" w:eastAsia="TimesNewRomanPSMT" w:hAnsi="Calibri" w:cs="Calibri"/>
          <w:i w:val="0"/>
          <w:color w:val="000000"/>
          <w:sz w:val="18"/>
          <w:szCs w:val="18"/>
        </w:rPr>
        <w:t xml:space="preserve"> art. 6 ust. 1 lit. c), e) oraz art. art. 9 ust. 2 lit. b) RODO w zw. z ustawą z dnia 4 marca 1994 r. o zakładowym funduszu świadczeń socjalnych</w:t>
      </w:r>
    </w:p>
    <w:p w14:paraId="373971F0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eastAsia="TimesNewRomanPSMT" w:hAnsi="Calibri" w:cs="Calibri"/>
          <w:color w:val="000000"/>
          <w:sz w:val="18"/>
          <w:szCs w:val="18"/>
        </w:rPr>
        <w:t xml:space="preserve">Odbiorcami Pani/Pana danych osobowych mogą zostać: uprawnione podmioty </w:t>
      </w:r>
      <w:r w:rsidRPr="009A71C4">
        <w:rPr>
          <w:rFonts w:ascii="Calibri" w:eastAsia="TimesNewRomanPSMT" w:hAnsi="Calibri" w:cs="Calibri"/>
          <w:sz w:val="18"/>
          <w:szCs w:val="18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 oraz sądy.</w:t>
      </w:r>
    </w:p>
    <w:p w14:paraId="31D4C3BB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 xml:space="preserve">Pani/Pana dane nie będą przekazywane poza Europejski Obszar Gospodarczy. </w:t>
      </w:r>
    </w:p>
    <w:p w14:paraId="4A659D12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 xml:space="preserve">Pani/Pana dane osobowe będą przechowywane </w:t>
      </w:r>
      <w:r w:rsidRPr="009A71C4">
        <w:rPr>
          <w:rFonts w:ascii="Calibri" w:eastAsia="TimesNewRomanPSMT" w:hAnsi="Calibri" w:cs="Calibri"/>
          <w:color w:val="000000"/>
          <w:sz w:val="18"/>
          <w:szCs w:val="18"/>
        </w:rPr>
        <w:t>przez okres 5 lat od zakończenia roku podatkowego, w którym świadczenie zostało przyznane</w:t>
      </w:r>
      <w:r w:rsidRPr="009A71C4">
        <w:rPr>
          <w:rFonts w:ascii="Calibri" w:eastAsia="TimesNewRomanPSMT" w:hAnsi="Calibri" w:cs="Calibri"/>
          <w:sz w:val="18"/>
          <w:szCs w:val="18"/>
        </w:rPr>
        <w:t>.  Czas ten może ulec wydłużeniu, jeżeli z przepisów prawa wynikać będzie dłuższy okres przedawnienia roszczeń związanych z umową</w:t>
      </w:r>
    </w:p>
    <w:p w14:paraId="3747A7F6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 w:rsidRPr="009A71C4">
        <w:rPr>
          <w:rFonts w:ascii="Calibri" w:eastAsia="Calibri" w:hAnsi="Calibri" w:cs="Calibri"/>
          <w:sz w:val="18"/>
          <w:szCs w:val="18"/>
        </w:rPr>
        <w:t xml:space="preserve">którym jest Prezes Urzędu Ochrony Danych Osobowych, z siedzibą w Warszawie, przy ul. Stawki 2, 00-193 Warszawa, </w:t>
      </w:r>
      <w:r w:rsidRPr="009A71C4">
        <w:rPr>
          <w:rFonts w:ascii="Calibri" w:eastAsia="TimesNewRomanPSMT" w:hAnsi="Calibri" w:cs="Calibri"/>
          <w:sz w:val="18"/>
          <w:szCs w:val="18"/>
        </w:rPr>
        <w:t>gdy uzna Pan/Pani, iż przetwarzanie danych osobowych narusza przepisy RODO.</w:t>
      </w:r>
    </w:p>
    <w:p w14:paraId="53035BD6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color w:val="000000"/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 xml:space="preserve">Z powyższych praw można skorzystać poprzez kontakt pisemny na adres: Centrum Usług Wspólnych Al. Władysława Łokietka 1, 87-880 Brześć Kujawski lub mailowo: </w:t>
      </w:r>
      <w:hyperlink r:id="rId8" w:history="1">
        <w:r w:rsidRPr="009A71C4">
          <w:rPr>
            <w:rStyle w:val="Hipercze"/>
            <w:rFonts w:ascii="Calibri" w:hAnsi="Calibri" w:cs="Calibri"/>
            <w:sz w:val="18"/>
            <w:szCs w:val="18"/>
          </w:rPr>
          <w:t>dane.osobowe@brzesckujawski.pl</w:t>
        </w:r>
      </w:hyperlink>
      <w:r w:rsidRPr="009A71C4">
        <w:rPr>
          <w:rFonts w:ascii="Calibri" w:hAnsi="Calibri" w:cs="Calibri"/>
          <w:sz w:val="18"/>
          <w:szCs w:val="18"/>
        </w:rPr>
        <w:t>.</w:t>
      </w:r>
    </w:p>
    <w:p w14:paraId="42E707EB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9A71C4">
        <w:rPr>
          <w:rFonts w:ascii="Calibri" w:hAnsi="Calibri" w:cs="Calibri"/>
          <w:color w:val="000000"/>
          <w:sz w:val="18"/>
          <w:szCs w:val="18"/>
        </w:rPr>
        <w:t xml:space="preserve">Podanie danych osobowych jest dobrowolne, jednakże niepodanie danych osobowych skutkowało będzie brakiem możliwości rozpatrzenia Pani/Pana wniosku </w:t>
      </w:r>
      <w:r w:rsidRPr="009A71C4">
        <w:rPr>
          <w:rFonts w:ascii="Calibri" w:hAnsi="Calibri" w:cs="Calibri"/>
          <w:sz w:val="18"/>
          <w:szCs w:val="18"/>
        </w:rPr>
        <w:t>.</w:t>
      </w:r>
    </w:p>
    <w:p w14:paraId="3427A0C8" w14:textId="77777777" w:rsidR="00EB2AE4" w:rsidRPr="009A71C4" w:rsidRDefault="00EB2AE4">
      <w:pPr>
        <w:numPr>
          <w:ilvl w:val="0"/>
          <w:numId w:val="3"/>
        </w:numPr>
        <w:spacing w:line="200" w:lineRule="atLeast"/>
        <w:jc w:val="both"/>
        <w:rPr>
          <w:sz w:val="18"/>
          <w:szCs w:val="18"/>
        </w:rPr>
      </w:pPr>
      <w:r w:rsidRPr="009A71C4">
        <w:rPr>
          <w:rFonts w:ascii="Calibri" w:hAnsi="Calibri" w:cs="Calibri"/>
          <w:sz w:val="18"/>
          <w:szCs w:val="18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6F4FED66" w14:textId="77777777" w:rsidR="00EB2AE4" w:rsidRDefault="00EB2AE4"/>
    <w:p w14:paraId="68534C9A" w14:textId="77777777" w:rsidR="00EB2AE4" w:rsidRDefault="00EB2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Propozycja Komisji Socjalnej</w:t>
      </w:r>
    </w:p>
    <w:p w14:paraId="5EAE952C" w14:textId="77777777" w:rsidR="00EB2AE4" w:rsidRDefault="00EB2AE4">
      <w:pPr>
        <w:jc w:val="center"/>
        <w:rPr>
          <w:b/>
          <w:bCs/>
          <w:u w:val="single"/>
        </w:rPr>
      </w:pPr>
    </w:p>
    <w:p w14:paraId="6A9DA208" w14:textId="77777777" w:rsidR="00EB2AE4" w:rsidRDefault="00EB2AE4">
      <w:r>
        <w:t>Na posiedzeniu w dniu ….............................. Komisja Socjalna w składzie :</w:t>
      </w:r>
    </w:p>
    <w:p w14:paraId="3C5E0012" w14:textId="77777777" w:rsidR="00EB2AE4" w:rsidRDefault="00EB2AE4"/>
    <w:p w14:paraId="7D359358" w14:textId="77777777" w:rsidR="00EB2AE4" w:rsidRDefault="00EB2AE4">
      <w:r>
        <w:t>1. …...........................</w:t>
      </w:r>
    </w:p>
    <w:p w14:paraId="0B628AE3" w14:textId="77777777" w:rsidR="00EB2AE4" w:rsidRDefault="00EB2AE4">
      <w:r>
        <w:t>2.................................</w:t>
      </w:r>
    </w:p>
    <w:p w14:paraId="5E76D9F0" w14:textId="77777777" w:rsidR="00EB2AE4" w:rsidRDefault="00EB2AE4">
      <w:r>
        <w:t>3.................................</w:t>
      </w:r>
    </w:p>
    <w:p w14:paraId="1093C43A" w14:textId="77777777" w:rsidR="00EB2AE4" w:rsidRDefault="00EB2AE4">
      <w:r>
        <w:t>Postanowiła:</w:t>
      </w:r>
    </w:p>
    <w:p w14:paraId="0FDB981A" w14:textId="77777777" w:rsidR="00EB2AE4" w:rsidRDefault="00EB2AE4">
      <w:pPr>
        <w:rPr>
          <w:sz w:val="16"/>
          <w:szCs w:val="16"/>
        </w:rPr>
      </w:pPr>
      <w:r>
        <w:t>*)przyznać : ….......................................................................................................................................</w:t>
      </w:r>
    </w:p>
    <w:p w14:paraId="7666C54E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(wymienić świadczenie i wysokość dopłaty z Funduszu)</w:t>
      </w:r>
    </w:p>
    <w:p w14:paraId="5FAC3373" w14:textId="77777777" w:rsidR="00EB2AE4" w:rsidRDefault="00EB2AE4">
      <w:pPr>
        <w:jc w:val="center"/>
        <w:rPr>
          <w:sz w:val="16"/>
          <w:szCs w:val="16"/>
        </w:rPr>
      </w:pPr>
    </w:p>
    <w:p w14:paraId="6C3EB531" w14:textId="77777777" w:rsidR="00EB2AE4" w:rsidRDefault="00EB2AE4">
      <w:r>
        <w:t>…............................................................................................................................................................</w:t>
      </w:r>
    </w:p>
    <w:p w14:paraId="3CBA00A7" w14:textId="77777777" w:rsidR="00EB2AE4" w:rsidRDefault="00EB2AE4"/>
    <w:p w14:paraId="46B7D737" w14:textId="77777777" w:rsidR="00EB2AE4" w:rsidRDefault="00EB2AE4">
      <w:pPr>
        <w:rPr>
          <w:sz w:val="16"/>
          <w:szCs w:val="16"/>
        </w:rPr>
      </w:pPr>
      <w:r>
        <w:t>*) nie przyznać : …................................................................................................................................</w:t>
      </w:r>
    </w:p>
    <w:p w14:paraId="15C83CF0" w14:textId="77777777" w:rsidR="00EB2AE4" w:rsidRDefault="00EB2AE4">
      <w:pPr>
        <w:jc w:val="center"/>
        <w:rPr>
          <w:color w:val="FFCC00"/>
          <w:sz w:val="20"/>
          <w:szCs w:val="20"/>
        </w:rPr>
      </w:pPr>
      <w:r>
        <w:rPr>
          <w:sz w:val="16"/>
          <w:szCs w:val="16"/>
        </w:rPr>
        <w:t>(można podać powód nieprzyznania świadczenia chociaż regulamin tego nie wymaga)</w:t>
      </w:r>
    </w:p>
    <w:p w14:paraId="3DD68281" w14:textId="77777777" w:rsidR="00EB2AE4" w:rsidRDefault="00EB2AE4">
      <w:pPr>
        <w:jc w:val="center"/>
      </w:pPr>
      <w:r>
        <w:rPr>
          <w:color w:val="FFCC00"/>
          <w:sz w:val="20"/>
          <w:szCs w:val="20"/>
        </w:rPr>
        <w:t xml:space="preserve"> </w:t>
      </w:r>
    </w:p>
    <w:p w14:paraId="695954FE" w14:textId="77777777" w:rsidR="00EB2AE4" w:rsidRDefault="00EB2AE4">
      <w:pPr>
        <w:jc w:val="center"/>
        <w:rPr>
          <w:sz w:val="16"/>
          <w:szCs w:val="16"/>
        </w:rPr>
      </w:pPr>
      <w:r>
        <w:t>1........................................  2................................... 3...................................</w:t>
      </w:r>
    </w:p>
    <w:p w14:paraId="231E9514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(podpisy członków komisji)</w:t>
      </w:r>
    </w:p>
    <w:p w14:paraId="6749DCF5" w14:textId="77777777" w:rsidR="00EB2AE4" w:rsidRDefault="00EB2AE4">
      <w:pPr>
        <w:jc w:val="center"/>
        <w:rPr>
          <w:sz w:val="16"/>
          <w:szCs w:val="16"/>
        </w:rPr>
      </w:pPr>
    </w:p>
    <w:p w14:paraId="17AE81CA" w14:textId="77777777" w:rsidR="00EB2AE4" w:rsidRDefault="00EB2AE4">
      <w:pPr>
        <w:jc w:val="center"/>
        <w:rPr>
          <w:b/>
          <w:bCs/>
          <w:u w:val="single"/>
        </w:rPr>
      </w:pPr>
    </w:p>
    <w:p w14:paraId="1CB5F39C" w14:textId="77777777" w:rsidR="00EB2AE4" w:rsidRDefault="00EB2AE4">
      <w:pPr>
        <w:jc w:val="center"/>
      </w:pPr>
      <w:r>
        <w:rPr>
          <w:b/>
          <w:bCs/>
          <w:u w:val="single"/>
        </w:rPr>
        <w:t>Decyzja pracodawcy</w:t>
      </w:r>
    </w:p>
    <w:p w14:paraId="0B4F5741" w14:textId="77777777" w:rsidR="00EB2AE4" w:rsidRDefault="00EB2AE4"/>
    <w:p w14:paraId="7DD31933" w14:textId="77777777" w:rsidR="00EB2AE4" w:rsidRDefault="00EB2AE4">
      <w:pPr>
        <w:rPr>
          <w:rFonts w:eastAsia="Times New Roman" w:cs="Times New Roman"/>
          <w:sz w:val="16"/>
          <w:szCs w:val="16"/>
        </w:rPr>
      </w:pPr>
      <w:r>
        <w:t>*) Przyznano : …....................................................................................................................................</w:t>
      </w:r>
    </w:p>
    <w:p w14:paraId="267AA966" w14:textId="77777777" w:rsidR="00EB2AE4" w:rsidRDefault="00EB2AE4">
      <w:r>
        <w:rPr>
          <w:rFonts w:eastAsia="Times New Roman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(wymienić świadczenie i wysokość dopłaty z Funduszu lub przy </w:t>
      </w:r>
      <w:r>
        <w:rPr>
          <w:color w:val="000000"/>
          <w:sz w:val="16"/>
          <w:szCs w:val="16"/>
        </w:rPr>
        <w:t>decyzji.</w:t>
      </w:r>
      <w:r>
        <w:rPr>
          <w:sz w:val="16"/>
          <w:szCs w:val="16"/>
        </w:rPr>
        <w:t xml:space="preserve"> zgodnej z propozycją Komisji wpisać ”zgodnie z wnioskiem Komisji Socjalnej")</w:t>
      </w:r>
    </w:p>
    <w:p w14:paraId="4AC168E0" w14:textId="77777777" w:rsidR="00EB2AE4" w:rsidRDefault="00EB2AE4">
      <w:pPr>
        <w:rPr>
          <w:sz w:val="16"/>
          <w:szCs w:val="16"/>
        </w:rPr>
      </w:pPr>
      <w:r>
        <w:t>*) Nie przyznano : …..............................................................................................................................</w:t>
      </w:r>
    </w:p>
    <w:p w14:paraId="78E12367" w14:textId="77777777" w:rsidR="00EB2AE4" w:rsidRDefault="00EB2AE4">
      <w:pPr>
        <w:jc w:val="center"/>
        <w:rPr>
          <w:sz w:val="16"/>
          <w:szCs w:val="16"/>
        </w:rPr>
      </w:pPr>
      <w:r>
        <w:rPr>
          <w:sz w:val="16"/>
          <w:szCs w:val="16"/>
        </w:rPr>
        <w:t>(podać powód lub wpisać „zgodnie z wnioskiem Komisji Socjalnej”)</w:t>
      </w:r>
    </w:p>
    <w:p w14:paraId="701811F0" w14:textId="77777777" w:rsidR="00EB2AE4" w:rsidRDefault="00EB2AE4">
      <w:pPr>
        <w:jc w:val="center"/>
        <w:rPr>
          <w:sz w:val="16"/>
          <w:szCs w:val="16"/>
        </w:rPr>
      </w:pPr>
    </w:p>
    <w:p w14:paraId="66751733" w14:textId="77777777" w:rsidR="00EB2AE4" w:rsidRDefault="00EB2AE4">
      <w:pPr>
        <w:rPr>
          <w:sz w:val="16"/>
          <w:szCs w:val="16"/>
        </w:rPr>
      </w:pPr>
    </w:p>
    <w:p w14:paraId="3507F8D6" w14:textId="77777777" w:rsidR="00EB2AE4" w:rsidRDefault="00EB2AE4">
      <w:pPr>
        <w:rPr>
          <w:rFonts w:eastAsia="Times New Roman" w:cs="Times New Roman"/>
        </w:rPr>
      </w:pPr>
      <w:r>
        <w:t xml:space="preserve">….........................., dnia......................                                                    </w:t>
      </w:r>
    </w:p>
    <w:p w14:paraId="0DE20682" w14:textId="77777777" w:rsidR="00EB2AE4" w:rsidRDefault="00EB2AE4"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</w:p>
    <w:p w14:paraId="332057C2" w14:textId="77777777" w:rsidR="00EB2AE4" w:rsidRDefault="00EB2AE4">
      <w:pPr>
        <w:ind w:firstLine="6308"/>
        <w:rPr>
          <w:rFonts w:eastAsia="Times New Roman" w:cs="Times New Roman"/>
          <w:sz w:val="16"/>
          <w:szCs w:val="16"/>
        </w:rPr>
      </w:pPr>
      <w:r>
        <w:t>….........................</w:t>
      </w:r>
    </w:p>
    <w:p w14:paraId="7AD37F98" w14:textId="77777777" w:rsidR="00EB2AE4" w:rsidRDefault="00EB2AE4">
      <w:pPr>
        <w:ind w:firstLine="645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 podpis pracodawcy)</w:t>
      </w:r>
    </w:p>
    <w:sectPr w:rsidR="00EB2AE4">
      <w:footerReference w:type="default" r:id="rId9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5702" w14:textId="77777777" w:rsidR="007F2CB5" w:rsidRDefault="007F2CB5">
      <w:r>
        <w:separator/>
      </w:r>
    </w:p>
  </w:endnote>
  <w:endnote w:type="continuationSeparator" w:id="0">
    <w:p w14:paraId="7CCA939E" w14:textId="77777777" w:rsidR="007F2CB5" w:rsidRDefault="007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5F99" w14:textId="77777777" w:rsidR="007F2CB5" w:rsidRDefault="007F2CB5">
      <w:r>
        <w:separator/>
      </w:r>
    </w:p>
  </w:footnote>
  <w:footnote w:type="continuationSeparator" w:id="0">
    <w:p w14:paraId="0B045E41" w14:textId="77777777" w:rsidR="007F2CB5" w:rsidRDefault="007F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97E23"/>
    <w:rsid w:val="000E27C1"/>
    <w:rsid w:val="00106E54"/>
    <w:rsid w:val="00114EB5"/>
    <w:rsid w:val="001B03DF"/>
    <w:rsid w:val="00240719"/>
    <w:rsid w:val="00243FFF"/>
    <w:rsid w:val="00300EA1"/>
    <w:rsid w:val="00356359"/>
    <w:rsid w:val="003810C2"/>
    <w:rsid w:val="003B045C"/>
    <w:rsid w:val="00473683"/>
    <w:rsid w:val="00477509"/>
    <w:rsid w:val="004F5978"/>
    <w:rsid w:val="0051523C"/>
    <w:rsid w:val="0056603E"/>
    <w:rsid w:val="005B16AA"/>
    <w:rsid w:val="005C6A00"/>
    <w:rsid w:val="00713FC3"/>
    <w:rsid w:val="007E267B"/>
    <w:rsid w:val="007F2CB5"/>
    <w:rsid w:val="00861EFA"/>
    <w:rsid w:val="008808C2"/>
    <w:rsid w:val="008E101C"/>
    <w:rsid w:val="008F4EA1"/>
    <w:rsid w:val="00962C72"/>
    <w:rsid w:val="009A71C4"/>
    <w:rsid w:val="00A25883"/>
    <w:rsid w:val="00A53B70"/>
    <w:rsid w:val="00A53EBE"/>
    <w:rsid w:val="00B016F5"/>
    <w:rsid w:val="00B6084D"/>
    <w:rsid w:val="00B83FE6"/>
    <w:rsid w:val="00CE1F51"/>
    <w:rsid w:val="00E106F7"/>
    <w:rsid w:val="00E3630F"/>
    <w:rsid w:val="00EB2AE4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7192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2024-08-26T10:07:00Z</dcterms:created>
  <dcterms:modified xsi:type="dcterms:W3CDTF">2024-08-26T10:08:00Z</dcterms:modified>
</cp:coreProperties>
</file>